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70EF15" w14:textId="77777777" w:rsidR="003344AF" w:rsidRPr="001B3812" w:rsidRDefault="003344AF" w:rsidP="003344AF">
      <w:pPr>
        <w:spacing w:line="360" w:lineRule="auto"/>
        <w:jc w:val="center"/>
        <w:rPr>
          <w:rFonts w:eastAsia="Arial Unicode MS"/>
          <w:b/>
          <w:sz w:val="22"/>
          <w:szCs w:val="22"/>
          <w:u w:val="single"/>
        </w:rPr>
      </w:pPr>
      <w:r w:rsidRPr="001B3812">
        <w:rPr>
          <w:rFonts w:eastAsia="Arial Unicode MS"/>
          <w:b/>
          <w:sz w:val="22"/>
          <w:szCs w:val="22"/>
          <w:u w:val="single"/>
        </w:rPr>
        <w:t>ΠΑΡΑΡΤΗΜΑ Β</w:t>
      </w:r>
    </w:p>
    <w:p w14:paraId="4E90F8AE" w14:textId="77777777" w:rsidR="003344AF" w:rsidRPr="001B3812" w:rsidRDefault="003344AF" w:rsidP="003344AF">
      <w:pPr>
        <w:spacing w:line="360" w:lineRule="auto"/>
        <w:jc w:val="center"/>
        <w:rPr>
          <w:rFonts w:eastAsia="Arial Unicode MS"/>
          <w:b/>
          <w:sz w:val="22"/>
          <w:szCs w:val="22"/>
          <w:u w:val="single"/>
        </w:rPr>
      </w:pPr>
      <w:r w:rsidRPr="001B3812">
        <w:rPr>
          <w:rFonts w:eastAsia="Arial Unicode MS"/>
          <w:b/>
          <w:sz w:val="22"/>
          <w:szCs w:val="22"/>
          <w:u w:val="single"/>
        </w:rPr>
        <w:t>ΦΥΛΛΟ ΣΥΜΜΟΡΦΩΣΗΣ</w:t>
      </w:r>
    </w:p>
    <w:p w14:paraId="2AA11563" w14:textId="77777777" w:rsidR="003344AF" w:rsidRPr="001B3812" w:rsidRDefault="003344AF" w:rsidP="003344AF">
      <w:pPr>
        <w:spacing w:line="360" w:lineRule="auto"/>
        <w:jc w:val="center"/>
        <w:rPr>
          <w:rFonts w:eastAsia="Arial Unicode MS"/>
          <w:b/>
          <w:sz w:val="22"/>
          <w:szCs w:val="22"/>
          <w:u w:val="single"/>
        </w:rPr>
      </w:pPr>
    </w:p>
    <w:p w14:paraId="00BE3935" w14:textId="77777777" w:rsidR="00576966" w:rsidRPr="001B3812" w:rsidRDefault="00576966" w:rsidP="00576966">
      <w:pPr>
        <w:spacing w:line="360" w:lineRule="auto"/>
        <w:jc w:val="both"/>
        <w:rPr>
          <w:sz w:val="22"/>
          <w:szCs w:val="22"/>
        </w:rPr>
      </w:pPr>
      <w:r w:rsidRPr="001B3812">
        <w:rPr>
          <w:rFonts w:eastAsia="Arial Unicode MS"/>
          <w:b/>
          <w:sz w:val="22"/>
          <w:szCs w:val="22"/>
        </w:rPr>
        <w:t xml:space="preserve">Ι)  Για τα φωτοτυπικά </w:t>
      </w:r>
      <w:proofErr w:type="spellStart"/>
      <w:r w:rsidRPr="001B3812">
        <w:rPr>
          <w:rFonts w:eastAsia="Arial Unicode MS"/>
          <w:b/>
          <w:sz w:val="22"/>
          <w:szCs w:val="22"/>
        </w:rPr>
        <w:t>βαρέως</w:t>
      </w:r>
      <w:proofErr w:type="spellEnd"/>
      <w:r w:rsidRPr="001B3812">
        <w:rPr>
          <w:rFonts w:eastAsia="Arial Unicode MS"/>
          <w:b/>
          <w:sz w:val="22"/>
          <w:szCs w:val="22"/>
        </w:rPr>
        <w:t xml:space="preserve"> τύπου</w:t>
      </w:r>
      <w:r w:rsidRPr="001B3812">
        <w:rPr>
          <w:sz w:val="22"/>
          <w:szCs w:val="22"/>
        </w:rPr>
        <w:t xml:space="preserve"> </w:t>
      </w:r>
      <w:r w:rsidRPr="001B3812">
        <w:rPr>
          <w:b/>
          <w:bCs/>
          <w:sz w:val="22"/>
          <w:szCs w:val="22"/>
        </w:rPr>
        <w:t xml:space="preserve">(δύο) στο Γραφείο Πολυγράφου </w:t>
      </w:r>
    </w:p>
    <w:p w14:paraId="1CA5493F" w14:textId="77777777" w:rsidR="00777088" w:rsidRPr="001B3812" w:rsidRDefault="00777088" w:rsidP="00777088">
      <w:pPr>
        <w:jc w:val="both"/>
        <w:rPr>
          <w:sz w:val="22"/>
          <w:szCs w:val="22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11"/>
        <w:gridCol w:w="2977"/>
        <w:gridCol w:w="2126"/>
        <w:gridCol w:w="2552"/>
      </w:tblGrid>
      <w:tr w:rsidR="00576966" w:rsidRPr="001B3812" w14:paraId="4ACE82E6" w14:textId="77777777" w:rsidTr="00576966">
        <w:trPr>
          <w:trHeight w:val="91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C91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Τύπος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1B4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Επιδαπέδιο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βαρέως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τύπου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63C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ΑΠΑΝΤΗΣΗ ΥΠΟΨΗΦΙΟΥ ΑΝΑΔΟΧΟΥ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365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ΠΑΡΑΠΟΜΠΗ</w:t>
            </w:r>
          </w:p>
        </w:tc>
      </w:tr>
      <w:tr w:rsidR="00576966" w:rsidRPr="001B3812" w14:paraId="20F8EFF8" w14:textId="77777777" w:rsidTr="00576966">
        <w:trPr>
          <w:trHeight w:val="52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87B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Ταχύτητα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99B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 μηχάνημα να έχει σταθερή ταχύτητα παραγωγής τουλάχιστον εκατό (100) σελίδων Α4 ανά λεπτό.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4B9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628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6D5BBDFD" w14:textId="77777777" w:rsidTr="00576966">
        <w:trPr>
          <w:trHeight w:val="53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AF6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Ανάλυση σάρωσης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A4C7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 (600X600)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dpi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 (στη ζητούμενη ταχύτητα παραγωγής)  και τουλάχιστον 256 διαβαθμίσεις του γκρι.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5B4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B3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35E57EA8" w14:textId="77777777" w:rsidTr="00576966">
        <w:trPr>
          <w:trHeight w:val="4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75A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Ανάλυση εκτύπωσης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E42F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600X600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A86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572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615EF384" w14:textId="77777777" w:rsidTr="00576966">
        <w:trPr>
          <w:trHeight w:val="45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BB9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Μέγεθος χαρτιού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568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-1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παράγει αντίγραφο διαστάσεων από  Α6 έως  και Α3.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7E3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-1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151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-1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4C79AEF5" w14:textId="77777777" w:rsidTr="00576966">
        <w:trPr>
          <w:trHeight w:val="40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041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Βάρος χαρτιού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D65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Ελάχιστη απαίτηση εύρους: 80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- 125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gr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112CC377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Δυνατότητα εκτύπωσης διαφανειών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695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43BF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3D62B222" w14:textId="77777777" w:rsidTr="00576966">
        <w:trPr>
          <w:trHeight w:val="31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CC29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Διάσταση πρωτοτύπου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34F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Μέγιστη διάσταση πρωτοτύπου Α3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2C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C1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0BA83293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8989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Τροφοδοσία χαρτιού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15A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τροφοδοτείται με χαρτί από τέσσερεις  (4) αυτόνομες κασέτες τουλάχιστον (εκτός του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bypass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), που  θα δίνουν στο μηχάνημα συνολική χωρητικότητα 4000 φύλλων τουλάχιστον. </w:t>
            </w:r>
          </w:p>
          <w:p w14:paraId="3FC95D9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bypass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τουλάχιστον 100 φύλλων.</w:t>
            </w:r>
          </w:p>
          <w:p w14:paraId="2B178E1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lastRenderedPageBreak/>
              <w:t xml:space="preserve">Η τροφοδοσία  των δίσκων να γίνεται χωρίς να διακόπτεται η λειτουργία του συστήματος. Αυτόματη επιλογή κασέτας.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0ED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6A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6816F245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8EA9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Αυτόματος τροφοδότης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D39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αυτόματο τροφοδότη πρωτοτύπων χωρητικότητας 100 φύλλων τουλάχιστον.</w:t>
            </w:r>
          </w:p>
          <w:p w14:paraId="2F30CE3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σάρωση διπλής όψης με ένα πέρασμα.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B67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A16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19676D93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1DD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Αναπαραγωγή διπλής όψης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22E9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έχει την δυνατότητα για αναπαραγωγή διπλής όψης.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16C3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3A0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6660DB62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34F0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Σελιδοποίηση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D8D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Ηλεκτρονική σελιδοποίηση για απεριόριστα σετ .</w:t>
            </w:r>
          </w:p>
          <w:p w14:paraId="3E3CA2A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σύστημα συρραφής εκατό (100) φύλλων.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49D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A169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7981B03F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3F2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Σμίκρυνση - μεγέθυνση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95D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zoom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σε εύρος 25%-400%  τουλάχιστον με μεταβολή κατά 1% </w:t>
            </w:r>
          </w:p>
          <w:p w14:paraId="136B0413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προκαθορισμένες ρυθμίσεις για σμίκρυνση – μεγέθυνση σε συγκεκριμένες διαστάσεις χαρτιού (Α4 ↔Α3, Β5↔Α4 κ.λπ.)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F6A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ABB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57F3E5F8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34B3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Φωτεινότητα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26D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αυτόματη και χειροκίνητη ρύθμιση φωτεινότητας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DACD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79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053B42B3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51E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Αριθμός  αντιγράφων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F47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Δυνατότητα  επιλογής  αριθμού φωτοαντιγράφων  1- 999 τουλάχιστον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A33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3AB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0F1D2B82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7F0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Χρόνος προθέρμανσης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291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>Έως  10 δευτερόλεπτα  ( από αναμονή)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95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422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76966" w:rsidRPr="001B3812" w14:paraId="68FC4617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D83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Πίνακας ελέγχου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B1F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>Να διαθέτει πίνακα ελέγχου για όλες τις λειτουργίες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DC0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7C3F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576966" w:rsidRPr="001B3812" w14:paraId="4266D1F8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9CBF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  <w:lang w:val="en-US"/>
              </w:rPr>
              <w:t>ECO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233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σύστημα </w:t>
            </w:r>
            <w:r w:rsidRPr="001B3812">
              <w:rPr>
                <w:rFonts w:eastAsia="Arial Unicode MS"/>
                <w:sz w:val="22"/>
                <w:szCs w:val="22"/>
              </w:rPr>
              <w:lastRenderedPageBreak/>
              <w:t xml:space="preserve">εξοικονόμησης ενέργειας, όταν δεν λειτουργεί, σύμφωνα με το πρότυπο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ENERGY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STAR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B038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2EA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44EB0F8B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FE1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Σκληρός δίσκος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BBB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200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86E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BB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272FCEE5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263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Μνήμη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898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1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GB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1A4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F7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14476A5B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F68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Μέση παραγωγική ικανότητα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F3AF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100.000 φύλλα μηνιαίως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5B9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41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1A1C1CE0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D2E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Μέγιστη παραγωγική ικανότητα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3B2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250.000 φύλλα μηνιαίως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AFA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F1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36855FC9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6DD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Δίκτυο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3209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θύρα  σύνδεσης σε δίκτυο Η/Υ (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ETHERNET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-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J</w:t>
            </w:r>
            <w:r w:rsidRPr="001B3812">
              <w:rPr>
                <w:rFonts w:eastAsia="Arial Unicode MS"/>
                <w:sz w:val="22"/>
                <w:szCs w:val="22"/>
              </w:rPr>
              <w:t>45)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8E69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37D3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744DB7B8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7C75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Σύνδεση με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PC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779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  έχει την δυνατότητα  σύνδεσης με  υπολογιστή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87B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088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0D7A1FCB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132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Θύρα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 xml:space="preserve">USB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2B5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έχει την δυνατότητα απευθείας εκτύπωσης από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USB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FLASH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(επιθυμητό) -  χωρίς επιπλέον κόστος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70BC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98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0E1586AA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26320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Τάση λειτουργίας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74D4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220-230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V ,  50-60Hz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B751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712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576966" w:rsidRPr="001B3812" w14:paraId="6E601962" w14:textId="77777777" w:rsidTr="0057696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E2A6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Άλλα  χαρακτηριστικά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F1A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μενού λειτουργιών στην Ελληνική γλώσσα</w:t>
            </w:r>
          </w:p>
          <w:p w14:paraId="704DEE3B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μετρητή σελίδων (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counter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>) χωρίς μηδενισμό</w:t>
            </w:r>
          </w:p>
          <w:p w14:paraId="78B947B7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-1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δέχεται κωδικό πρόσβασης</w:t>
            </w:r>
          </w:p>
          <w:p w14:paraId="7701221A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ind w:right="-1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υποστηρίζει περιβάλλοντα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windows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10/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windows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7/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XP</w:t>
            </w:r>
            <w:r w:rsidRPr="001B3812">
              <w:rPr>
                <w:rFonts w:eastAsia="Arial Unicode MS"/>
                <w:sz w:val="22"/>
                <w:szCs w:val="22"/>
              </w:rPr>
              <w:t>/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Vista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Server</w:t>
            </w:r>
            <w:r w:rsidRPr="001B3812">
              <w:rPr>
                <w:rFonts w:eastAsia="Arial Unicode MS"/>
                <w:sz w:val="22"/>
                <w:szCs w:val="22"/>
              </w:rPr>
              <w:t>2003/2008 κ.λπ.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B92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37B7" w14:textId="77777777" w:rsidR="00576966" w:rsidRPr="001B3812" w:rsidRDefault="00576966" w:rsidP="004510E8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7BAA8E4" w14:textId="77777777" w:rsidR="00777088" w:rsidRPr="001B3812" w:rsidRDefault="00777088" w:rsidP="00777088">
      <w:pPr>
        <w:jc w:val="center"/>
        <w:rPr>
          <w:b/>
          <w:sz w:val="22"/>
          <w:szCs w:val="22"/>
          <w:u w:val="single"/>
        </w:rPr>
      </w:pPr>
    </w:p>
    <w:p w14:paraId="4EEE24CB" w14:textId="77777777" w:rsidR="00777088" w:rsidRPr="001B3812" w:rsidRDefault="00777088" w:rsidP="0077708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106643A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0D3FCECE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63ED5E1F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2440A853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5F86428E" w14:textId="77777777" w:rsidR="004510E8" w:rsidRPr="001B3812" w:rsidRDefault="004510E8" w:rsidP="004510E8">
      <w:pPr>
        <w:spacing w:line="360" w:lineRule="auto"/>
        <w:jc w:val="both"/>
        <w:rPr>
          <w:b/>
          <w:bCs/>
          <w:sz w:val="22"/>
          <w:szCs w:val="22"/>
        </w:rPr>
      </w:pPr>
      <w:r w:rsidRPr="001B3812">
        <w:rPr>
          <w:rFonts w:eastAsia="Arial Unicode MS"/>
          <w:b/>
          <w:sz w:val="22"/>
          <w:szCs w:val="22"/>
        </w:rPr>
        <w:lastRenderedPageBreak/>
        <w:t xml:space="preserve">ΙΙ)   </w:t>
      </w:r>
      <w:r w:rsidRPr="001B3812">
        <w:rPr>
          <w:b/>
          <w:bCs/>
          <w:sz w:val="22"/>
          <w:szCs w:val="22"/>
        </w:rPr>
        <w:t>1 φωτοαντιγραφικό μηχάνημα στο Γραφείο Πολυγράφου</w:t>
      </w: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04"/>
        <w:gridCol w:w="2835"/>
        <w:gridCol w:w="2409"/>
        <w:gridCol w:w="1843"/>
      </w:tblGrid>
      <w:tr w:rsidR="00E37014" w:rsidRPr="001B3812" w14:paraId="67468E80" w14:textId="77777777" w:rsidTr="00E37014">
        <w:trPr>
          <w:trHeight w:val="4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299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Τύπος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3DD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Επιδαπέδιο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BBC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ΑΠΑΝΤΗΣΗ ΥΠΟΨΗΦΙΟΥ ΑΝΑΔΟΧΟΥ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230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ΠΑΡΑΠΟΜΠΗ</w:t>
            </w:r>
          </w:p>
        </w:tc>
      </w:tr>
      <w:tr w:rsidR="00E37014" w:rsidRPr="001B3812" w14:paraId="58408EDC" w14:textId="77777777" w:rsidTr="00E37014">
        <w:trPr>
          <w:trHeight w:val="57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AA1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Ταχύτητα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8CF9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έχει σταθερή ταχύτητα παραγωγής περίπου 40 </w:t>
            </w:r>
          </w:p>
          <w:p w14:paraId="028C0B05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σελίδων Α4 ανά λεπτό.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7B22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A9A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0C9B61CB" w14:textId="77777777" w:rsidTr="00E37014">
        <w:trPr>
          <w:trHeight w:val="71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7F4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Ανάλυση σάρωσης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0CE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 (600X600)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dpi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 (στη ζητούμενη</w:t>
            </w:r>
          </w:p>
          <w:p w14:paraId="44B8DDA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ταχύτητα παραγωγής)  και τουλάχιστον 256</w:t>
            </w:r>
          </w:p>
          <w:p w14:paraId="031BFA15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διαβαθμίσεις του γκρι.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A3C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492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66E6956F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6F8E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Ανάλυση εκτύπωσης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670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600X600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C26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6507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643B4729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9FA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Μέγεθος χαρτιού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01A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παράγει αντίγραφο διαστάσεων από  Α6 έως  και Α3.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9B3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741E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72381843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5ECC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Βάρος χαρτιού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4672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Ελάχιστη απαίτηση εύρους: 80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-160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gr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3A6D5250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Δυνατότητα εκτύπωσης διαφανειών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B2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DD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4AB1EDEA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C3E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Διάσταση πρωτοτύπου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DDE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Μέγιστη διάσταση πρωτοτύπου Α3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3CF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DB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56431D0D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FF9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Τροφοδοσία χαρτιού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94E0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τροφοδοτείται με χαρτί από δύο  (2) κασέτες τουλάχιστον (εκτός του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bypass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), που  θα δίνουν στο μηχάνημα συνολική χωρητικότητα 2000 φύλλων τουλάχιστον. </w:t>
            </w:r>
          </w:p>
          <w:p w14:paraId="43B1337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226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bypass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τουλάχιστον πενήντα (50) φύλλων.</w:t>
            </w:r>
          </w:p>
          <w:p w14:paraId="0010FB49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Η τροφοδοσία  των δίσκων να γίνεται χωρίς να διακόπτεται η λειτουργία του </w:t>
            </w:r>
            <w:r w:rsidRPr="001B3812">
              <w:rPr>
                <w:rFonts w:eastAsia="Arial Unicode MS"/>
                <w:sz w:val="22"/>
                <w:szCs w:val="22"/>
              </w:rPr>
              <w:lastRenderedPageBreak/>
              <w:t>συστήματος</w:t>
            </w:r>
          </w:p>
          <w:p w14:paraId="2684CDD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Αυτόματη επιλογή κασέτας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B3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D45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245C9664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6585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Αυτόματος τροφοδότης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8B71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αυτόματο τροφοδότη πρωτοτύπων χωρητικότητας 100 φύλλων </w:t>
            </w:r>
          </w:p>
          <w:p w14:paraId="367725A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σάρωση διπλής όψης με ένα πέρασμα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29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4AD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70252134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443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Αναπαραγωγή διπλής όψης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82D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>Να έχει την δυνατότητα για αναπαραγωγή διπλής όψης.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46E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BD41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</w:p>
        </w:tc>
      </w:tr>
      <w:tr w:rsidR="00E37014" w:rsidRPr="001B3812" w14:paraId="59EC6AAF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7C9B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Σελιδοποίηση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4F9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Ηλεκτρονική σελιδοποίηση για απεριόριστα σετ.</w:t>
            </w:r>
          </w:p>
          <w:p w14:paraId="5192592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σύστημα συρραφής.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326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49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69F22953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98A2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Σμίκρυνση - μεγέθυνση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6F9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zoom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σε εύρος 25%-400%  τουλάχιστον με μεταβολή κατά 1% </w:t>
            </w:r>
          </w:p>
          <w:p w14:paraId="672FE86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προκαθορισμένες ρυθμίσεις για σμίκρυνση – μεγέθυνση σε συγκεκριμένες διαστάσεις χαρτιού (Α4 ↔Α3, Β5↔Α4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κλπ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6F6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2892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0177FC5D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4F8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Φωτεινότητα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1FD1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αυτόματη και χειροκίνητη ρύθμιση φωτεινότητας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CD9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8E90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711D5FE4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2B49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Αριθμός  αντιγράφων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95DE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Δυνατότητα  επιλογής  αριθμού φωτοαντιγράφων  1-999 τουλάχιστον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3EE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711E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40978E46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9F6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Χρόνος προθέρμανσης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B3C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>Έως  10 δευτερόλεπτα  ( από αναμονή)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07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CA3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37014" w:rsidRPr="001B3812" w14:paraId="3ADA2DC0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FBA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Πίνακας ελέγχου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28E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πίνακα ελέγχου για όλες τις λειτουργίες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340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ECF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5EF022AB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E1CF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  <w:lang w:val="en-US"/>
              </w:rPr>
              <w:t>ECO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B1D7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σύστημα εξοικονόμησης ενέργειας όταν δεν λειτουργεί, </w:t>
            </w:r>
            <w:r w:rsidRPr="001B3812">
              <w:rPr>
                <w:rFonts w:eastAsia="Arial Unicode MS"/>
                <w:sz w:val="22"/>
                <w:szCs w:val="22"/>
              </w:rPr>
              <w:lastRenderedPageBreak/>
              <w:t xml:space="preserve">σύμφωνα με το πρότυπο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ENERGY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STAR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77A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D0F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2E354E0A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F321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Σκληρός δίσκος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203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100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A98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3C2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1A5429A4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90D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Μνήμη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DB8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 512  ΜΒ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A9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E09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28566F39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3F2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Μέση παραγωγική ικανότητα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E5C7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Περίπου  60.000 φύλλα μηνιαίως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F3FC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B9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543E837A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5AB4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Μέγιστη παραγωγική ικανότητα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DCB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200.000 φύλλα μηνιαίως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2FB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D01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6B76C137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D507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Δίκτυο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7B7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θύρα  σύνδεσης σε δίκτυο Η/Υ (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ETHERNET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J</w:t>
            </w:r>
            <w:r w:rsidRPr="001B3812">
              <w:rPr>
                <w:rFonts w:eastAsia="Arial Unicode MS"/>
                <w:sz w:val="22"/>
                <w:szCs w:val="22"/>
              </w:rPr>
              <w:t>45)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128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2C92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7D9E9064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5590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Θύρα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 xml:space="preserve">USB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5573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έχει την δυνατότητα απευθείας εκτύπωσης και σάρωσης από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USB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FLASH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(επιθυμητό),  χωρίς επιπλέον κόστος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1F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3C50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37014" w:rsidRPr="001B3812" w14:paraId="317E2B2C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64988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Τάση λειτουργίας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D454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220-230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V ,  50-60Hz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5FE7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DC0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37014" w:rsidRPr="001B3812" w14:paraId="066551DB" w14:textId="77777777" w:rsidTr="00E37014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1206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Άλλα  χαρακτηριστικά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3E41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color w:val="000000"/>
                <w:sz w:val="22"/>
                <w:szCs w:val="22"/>
              </w:rPr>
              <w:t>Να διαθέτει μενού λειτουργιών στην Ελληνι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κ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ή γλώσσα</w:t>
            </w:r>
          </w:p>
          <w:p w14:paraId="5D0427CA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color w:val="000000"/>
                <w:sz w:val="22"/>
                <w:szCs w:val="22"/>
              </w:rPr>
              <w:t>Ν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 xml:space="preserve">α 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δ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ι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αθ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έτε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ι μετρητή σ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ε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λ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ί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δ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ω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ν (</w:t>
            </w:r>
            <w:proofErr w:type="spellStart"/>
            <w:r w:rsidRPr="001B3812">
              <w:rPr>
                <w:rFonts w:eastAsia="Arial Unicode MS"/>
                <w:color w:val="000000"/>
                <w:sz w:val="22"/>
                <w:szCs w:val="22"/>
              </w:rPr>
              <w:t>coun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te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r</w:t>
            </w:r>
            <w:proofErr w:type="spellEnd"/>
            <w:r w:rsidRPr="001B3812">
              <w:rPr>
                <w:rFonts w:eastAsia="Arial Unicode MS"/>
                <w:color w:val="000000"/>
                <w:sz w:val="22"/>
                <w:szCs w:val="22"/>
              </w:rPr>
              <w:t>) χωρίς μηδενισμό</w:t>
            </w:r>
          </w:p>
          <w:p w14:paraId="03776B0B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-1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δέχεται κωδικό πρόσβασης</w:t>
            </w:r>
          </w:p>
          <w:p w14:paraId="175245B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ind w:right="-1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υποστηρίζει περιβάλλοντα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windows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10/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windows</w:t>
            </w:r>
            <w:r w:rsidRPr="001B3812">
              <w:rPr>
                <w:rFonts w:eastAsia="Arial Unicode MS"/>
                <w:sz w:val="22"/>
                <w:szCs w:val="22"/>
              </w:rPr>
              <w:t>7/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XP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Vista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Server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2003/2008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κλπ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14BD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F87" w14:textId="77777777" w:rsidR="00E37014" w:rsidRPr="001B3812" w:rsidRDefault="00E37014" w:rsidP="00E37014">
            <w:pPr>
              <w:widowControl w:val="0"/>
              <w:autoSpaceDE w:val="0"/>
              <w:spacing w:line="360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</w:tbl>
    <w:p w14:paraId="780200CB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7FE55B76" w14:textId="77777777" w:rsidR="00E65791" w:rsidRPr="001B3812" w:rsidRDefault="00E65791" w:rsidP="00E65791">
      <w:pPr>
        <w:spacing w:line="360" w:lineRule="auto"/>
        <w:jc w:val="both"/>
        <w:rPr>
          <w:b/>
          <w:bCs/>
          <w:sz w:val="22"/>
          <w:szCs w:val="22"/>
        </w:rPr>
      </w:pPr>
      <w:r w:rsidRPr="001B3812">
        <w:rPr>
          <w:b/>
          <w:bCs/>
          <w:sz w:val="22"/>
          <w:szCs w:val="22"/>
        </w:rPr>
        <w:t>ΙΙΙ) 4 φωτοαντιγραφικά μηχανήματα (1</w:t>
      </w:r>
      <w:r w:rsidRPr="001B3812">
        <w:rPr>
          <w:b/>
          <w:bCs/>
          <w:sz w:val="22"/>
          <w:szCs w:val="22"/>
          <w:vertAlign w:val="superscript"/>
        </w:rPr>
        <w:t>ο</w:t>
      </w:r>
      <w:r w:rsidRPr="001B3812">
        <w:rPr>
          <w:b/>
          <w:bCs/>
          <w:sz w:val="22"/>
          <w:szCs w:val="22"/>
        </w:rPr>
        <w:t xml:space="preserve"> ΕΠΑΛ, 2</w:t>
      </w:r>
      <w:r w:rsidRPr="001B3812">
        <w:rPr>
          <w:b/>
          <w:bCs/>
          <w:sz w:val="22"/>
          <w:szCs w:val="22"/>
          <w:vertAlign w:val="superscript"/>
        </w:rPr>
        <w:t>ο</w:t>
      </w:r>
      <w:r w:rsidRPr="001B3812">
        <w:rPr>
          <w:b/>
          <w:bCs/>
          <w:sz w:val="22"/>
          <w:szCs w:val="22"/>
        </w:rPr>
        <w:t xml:space="preserve"> ΕΠΑΛ, 3</w:t>
      </w:r>
      <w:r w:rsidRPr="001B3812">
        <w:rPr>
          <w:b/>
          <w:bCs/>
          <w:sz w:val="22"/>
          <w:szCs w:val="22"/>
          <w:vertAlign w:val="superscript"/>
        </w:rPr>
        <w:t>Ο</w:t>
      </w:r>
      <w:r w:rsidRPr="001B3812">
        <w:rPr>
          <w:b/>
          <w:bCs/>
          <w:sz w:val="22"/>
          <w:szCs w:val="22"/>
        </w:rPr>
        <w:t xml:space="preserve"> ΕΠΑΛ, ΣΑΕΚ)</w:t>
      </w: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04"/>
        <w:gridCol w:w="2835"/>
        <w:gridCol w:w="2409"/>
        <w:gridCol w:w="1843"/>
      </w:tblGrid>
      <w:tr w:rsidR="00E65791" w:rsidRPr="001B3812" w14:paraId="243D0120" w14:textId="77777777" w:rsidTr="00E65791">
        <w:trPr>
          <w:trHeight w:val="40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B77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Τύπος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95AB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Επιδαπέδιο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8C8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ΑΠΑΝΤΗΣΗ ΥΠΟΨΗΦΙΟΥ ΑΝΑΔΟΧΟΥ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9F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ΠΑΡΑΠΟΜΠΗ</w:t>
            </w:r>
          </w:p>
        </w:tc>
      </w:tr>
      <w:tr w:rsidR="00E65791" w:rsidRPr="001B3812" w14:paraId="09838A28" w14:textId="77777777" w:rsidTr="00E65791">
        <w:trPr>
          <w:trHeight w:val="57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0FB45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Ταχύτητα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6D5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έχει σταθερή ταχύτητα παραγωγής από 50 </w:t>
            </w:r>
          </w:p>
          <w:p w14:paraId="3B32A1C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σελίδων Α4 ανά λεπτό και άνω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2C7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6F6D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0DFB9AE9" w14:textId="77777777" w:rsidTr="00E65791">
        <w:trPr>
          <w:trHeight w:val="71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E73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lastRenderedPageBreak/>
              <w:t>Ανάλυση σάρωσης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014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 (600X600)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dpi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 (στη ζητούμενη</w:t>
            </w:r>
          </w:p>
          <w:p w14:paraId="36376074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ταχύτητα παραγωγής)  και τουλάχιστον 256 διαβαθμίσεις του γκρι.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238D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0C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6770273A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83F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Ανάλυση εκτύπωσης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1BE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600X600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5ED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835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00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521EB6DF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CED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Μέγεθος χαρτιού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B24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παράγει αντίγραφο διαστάσεων από  Α6 έως  και Α3.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2367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4A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5282E9CE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616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Βάρος χαρτιού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795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Ελάχιστη απαίτηση εύρους: 80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-160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gr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6233403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Δυνατότητα εκτύπωσης διαφανειών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65E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68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1EFA873B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63F9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Διάσταση πρωτοτύπου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FCA8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Μέγιστη διάσταση πρωτοτύπου Α3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918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004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4D8F2924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AAB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Τροφοδοσία χαρτιού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F95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τροφοδοτείται με χαρτί από δύο  (2) κασέτες τουλάχιστον (εκτός του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bypass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), που  θα δίνουν στο μηχάνημα συνολική χωρητικότητα 2000 φύλλων τουλάχιστον. </w:t>
            </w:r>
          </w:p>
          <w:p w14:paraId="0BF7436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226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bypass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 xml:space="preserve"> τουλάχιστον πενήντα (50) φύλλων.</w:t>
            </w:r>
          </w:p>
          <w:p w14:paraId="27E2498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Η τροφοδοσία  των δίσκων να γίνεται χωρίς να διακόπτεται η λειτουργία του συστήματος</w:t>
            </w:r>
          </w:p>
          <w:p w14:paraId="2F2B518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Αυτόματη επιλογή κασέτας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81B4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6F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51541ADB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2FC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Αυτόματος τροφοδότης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EB9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αυτόματο τροφοδότη πρωτοτύπων χωρητικότητας 100 φύλλων .Να διαθέτει σάρωση διπλής όψης με </w:t>
            </w:r>
            <w:r w:rsidRPr="001B3812">
              <w:rPr>
                <w:rFonts w:eastAsia="Arial Unicode MS"/>
                <w:sz w:val="22"/>
                <w:szCs w:val="22"/>
              </w:rPr>
              <w:lastRenderedPageBreak/>
              <w:t>ένα πέρασμα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9A1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073B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2006999D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14C8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Αναπαραγωγή διπλής όψης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129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>Να έχει την δυνατότητα για αναπαραγωγή διπλής όψης.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E88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747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397"/>
              <w:rPr>
                <w:sz w:val="22"/>
                <w:szCs w:val="22"/>
              </w:rPr>
            </w:pPr>
          </w:p>
        </w:tc>
      </w:tr>
      <w:tr w:rsidR="00E65791" w:rsidRPr="001B3812" w14:paraId="3B19F01F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E61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Σελιδοποίηση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DF57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Ηλεκτρονική σελιδοποίηση για απεριόριστα σετ.</w:t>
            </w:r>
          </w:p>
          <w:p w14:paraId="26A9B2D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σύστημα συρραφής.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EE3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A7B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5ABB1A2B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AA9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Σμίκρυνση - μεγέθυνση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D1E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zoom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σε εύρος 25%-400%  τουλάχιστον με μεταβολή κατά 1% </w:t>
            </w:r>
          </w:p>
          <w:p w14:paraId="3A4E690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προκαθορισμένες ρυθμίσεις για σμίκρυνση – μεγέθυνση σε συγκεκριμένες διαστάσεις χαρτιού (Α4 ↔Α3, Β5↔Α4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κλπ</w:t>
            </w:r>
            <w:proofErr w:type="spellEnd"/>
            <w:r w:rsidRPr="001B3812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AA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129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218CFCA3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C72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Φωτεινότητα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F8D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αυτόματη και χειροκίνητη ρύθμιση φωτεινότητας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C86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90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4A1AD091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BA2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Αριθμός  αντιγράφων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3CB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Δυνατότητα  επιλογής  αριθμού φωτοαντιγράφων  1-999 τουλάχιστον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452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47A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0384000A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25CB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Χρόνος προθέρμανσης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8B6D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>Έως  10 δευτερόλεπτα  ( από αναμονή)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B4A9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CA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65791" w:rsidRPr="001B3812" w14:paraId="55F337C7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211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Πίνακας ελέγχου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A9E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διαθέτει πίνακα ελέγχου για όλες τις λειτουργίες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144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AA39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3913FAFD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BCC9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  <w:lang w:val="en-US"/>
              </w:rPr>
              <w:t>ECO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4FA5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σύστημα εξοικονόμησης ενέργειας όταν δεν λειτουργεί, σύμφωνα με το πρότυπο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ENERGY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STAR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B0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79BC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6546A298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7FA5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Σκληρός δίσκος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BE9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Τουλάχιστον 100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GB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AE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BC88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1098D32F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7E5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Μνήμη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3A6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Τουλάχιστον  512  ΜΒ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1D8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23D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138F77EC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65C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Μέση παραγωγική ικανότητα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438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Περίπου  60.000 φύλλα μηνιαίως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9F4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4FF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34B2803F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4D4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Μέγιστη παραγωγική </w:t>
            </w:r>
            <w:r w:rsidRPr="001B3812">
              <w:rPr>
                <w:rFonts w:eastAsia="Arial Unicode MS"/>
                <w:sz w:val="22"/>
                <w:szCs w:val="22"/>
              </w:rPr>
              <w:lastRenderedPageBreak/>
              <w:t>ικανότητα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C37B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lastRenderedPageBreak/>
              <w:t xml:space="preserve">Τουλάχιστον 200.000 φύλλα </w:t>
            </w:r>
            <w:r w:rsidRPr="001B3812">
              <w:rPr>
                <w:rFonts w:eastAsia="Arial Unicode MS"/>
                <w:sz w:val="22"/>
                <w:szCs w:val="22"/>
              </w:rPr>
              <w:lastRenderedPageBreak/>
              <w:t>μηνιαίως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0BB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27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1655391F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D01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Δίκτυο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09EE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διαθέτει θύρα  σύνδεσης σε δίκτυο Η/Υ (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ETHERNET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J</w:t>
            </w:r>
            <w:r w:rsidRPr="001B3812">
              <w:rPr>
                <w:rFonts w:eastAsia="Arial Unicode MS"/>
                <w:sz w:val="22"/>
                <w:szCs w:val="22"/>
              </w:rPr>
              <w:t>45)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30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0FD5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726543CC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0C76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Θύρα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 xml:space="preserve">USB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FF87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έχει την δυνατότητα απευθείας εκτύπωσης και σάρωσης από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USB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FLASH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 (επιθυμητό),  χωρίς επιπλέον κόστος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D72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D4D8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</w:p>
        </w:tc>
      </w:tr>
      <w:tr w:rsidR="00E65791" w:rsidRPr="001B3812" w14:paraId="789BA831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E77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Τάση λειτουργίας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9971F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 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220-230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V ,  50-60Hz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3529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8E0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65791" w:rsidRPr="001B3812" w14:paraId="7EFCB0B7" w14:textId="77777777" w:rsidTr="00E6579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5272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Άλλα  χαρακτηριστικά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8F97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color w:val="000000"/>
                <w:sz w:val="22"/>
                <w:szCs w:val="22"/>
              </w:rPr>
              <w:t>Να διαθέτει μενού λειτουργιών στην Ελληνι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κ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ή γλώσσα</w:t>
            </w:r>
          </w:p>
          <w:p w14:paraId="420C8C31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color w:val="000000"/>
                <w:sz w:val="22"/>
                <w:szCs w:val="22"/>
              </w:rPr>
              <w:t>Ν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 xml:space="preserve">α 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δ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ι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αθ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έτε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ι μετρητή σ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ε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λ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ί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δ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ω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ν (</w:t>
            </w:r>
            <w:proofErr w:type="spellStart"/>
            <w:r w:rsidRPr="001B3812">
              <w:rPr>
                <w:rFonts w:eastAsia="Arial Unicode MS"/>
                <w:color w:val="000000"/>
                <w:sz w:val="22"/>
                <w:szCs w:val="22"/>
              </w:rPr>
              <w:t>coun</w:t>
            </w:r>
            <w:r w:rsidRPr="001B3812">
              <w:rPr>
                <w:rFonts w:eastAsia="Arial Unicode MS"/>
                <w:color w:val="151515"/>
                <w:sz w:val="22"/>
                <w:szCs w:val="22"/>
              </w:rPr>
              <w:t>te</w:t>
            </w:r>
            <w:r w:rsidRPr="001B3812">
              <w:rPr>
                <w:rFonts w:eastAsia="Arial Unicode MS"/>
                <w:color w:val="000000"/>
                <w:sz w:val="22"/>
                <w:szCs w:val="22"/>
              </w:rPr>
              <w:t>r</w:t>
            </w:r>
            <w:proofErr w:type="spellEnd"/>
            <w:r w:rsidRPr="001B3812">
              <w:rPr>
                <w:rFonts w:eastAsia="Arial Unicode MS"/>
                <w:color w:val="000000"/>
                <w:sz w:val="22"/>
                <w:szCs w:val="22"/>
              </w:rPr>
              <w:t>) χωρίς μηδενισμό</w:t>
            </w:r>
          </w:p>
          <w:p w14:paraId="766B02B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-1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Να δέχεται κωδικό πρόσβασης</w:t>
            </w:r>
          </w:p>
          <w:p w14:paraId="0253712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ind w:right="-1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 xml:space="preserve">Να υποστηρίζει περιβάλλοντα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windows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10/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windows</w:t>
            </w:r>
            <w:r w:rsidRPr="001B3812">
              <w:rPr>
                <w:rFonts w:eastAsia="Arial Unicode MS"/>
                <w:sz w:val="22"/>
                <w:szCs w:val="22"/>
              </w:rPr>
              <w:t>7/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XP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Vista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/ </w:t>
            </w:r>
            <w:r w:rsidRPr="001B3812">
              <w:rPr>
                <w:rFonts w:eastAsia="Arial Unicode MS"/>
                <w:sz w:val="22"/>
                <w:szCs w:val="22"/>
                <w:lang w:val="en-US"/>
              </w:rPr>
              <w:t>Server</w:t>
            </w:r>
            <w:r w:rsidRPr="001B3812">
              <w:rPr>
                <w:rFonts w:eastAsia="Arial Unicode MS"/>
                <w:sz w:val="22"/>
                <w:szCs w:val="22"/>
              </w:rPr>
              <w:t xml:space="preserve">2003/2008 </w:t>
            </w:r>
            <w:proofErr w:type="spellStart"/>
            <w:r w:rsidRPr="001B3812">
              <w:rPr>
                <w:rFonts w:eastAsia="Arial Unicode MS"/>
                <w:sz w:val="22"/>
                <w:szCs w:val="22"/>
              </w:rPr>
              <w:t>κλπ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29A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233" w14:textId="77777777" w:rsidR="00E65791" w:rsidRPr="001B3812" w:rsidRDefault="00E65791" w:rsidP="00E65791">
            <w:pPr>
              <w:widowControl w:val="0"/>
              <w:autoSpaceDE w:val="0"/>
              <w:spacing w:line="360" w:lineRule="auto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</w:tbl>
    <w:p w14:paraId="3F1455CA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0A2C0339" w14:textId="77777777" w:rsidR="00354B52" w:rsidRPr="001B3812" w:rsidRDefault="00354B52" w:rsidP="00354B5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B3812">
        <w:rPr>
          <w:rFonts w:eastAsia="Arial Unicode MS"/>
          <w:b/>
          <w:sz w:val="22"/>
          <w:szCs w:val="22"/>
          <w:lang w:val="en-US"/>
        </w:rPr>
        <w:t>IV</w:t>
      </w:r>
      <w:r w:rsidRPr="001B3812">
        <w:rPr>
          <w:rFonts w:eastAsia="Arial Unicode MS"/>
          <w:b/>
          <w:sz w:val="22"/>
          <w:szCs w:val="22"/>
        </w:rPr>
        <w:t xml:space="preserve">)   </w:t>
      </w:r>
      <w:r w:rsidRPr="001B3812">
        <w:rPr>
          <w:b/>
          <w:bCs/>
          <w:color w:val="000000"/>
          <w:sz w:val="22"/>
          <w:szCs w:val="22"/>
        </w:rPr>
        <w:t xml:space="preserve">1 φωτοαντιγραφικό μηχάνημα στο Λογιστήριο </w:t>
      </w:r>
    </w:p>
    <w:p w14:paraId="55845734" w14:textId="77777777" w:rsidR="00354B52" w:rsidRPr="001B3812" w:rsidRDefault="00354B52" w:rsidP="00354B5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B3812">
        <w:rPr>
          <w:b/>
          <w:bCs/>
          <w:color w:val="000000"/>
          <w:sz w:val="22"/>
          <w:szCs w:val="22"/>
        </w:rPr>
        <w:t xml:space="preserve">        1 φωτοαντιγραφικό μηχάνημα στο 4</w:t>
      </w:r>
      <w:r w:rsidRPr="001B3812">
        <w:rPr>
          <w:b/>
          <w:bCs/>
          <w:color w:val="000000"/>
          <w:sz w:val="22"/>
          <w:szCs w:val="22"/>
          <w:vertAlign w:val="superscript"/>
        </w:rPr>
        <w:t>ο</w:t>
      </w:r>
      <w:r w:rsidRPr="001B3812">
        <w:rPr>
          <w:b/>
          <w:bCs/>
          <w:color w:val="000000"/>
          <w:sz w:val="22"/>
          <w:szCs w:val="22"/>
        </w:rPr>
        <w:t xml:space="preserve"> ΕΠΑΛ </w:t>
      </w: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2684"/>
        <w:gridCol w:w="2820"/>
        <w:gridCol w:w="2358"/>
        <w:gridCol w:w="2071"/>
      </w:tblGrid>
      <w:tr w:rsidR="00354B52" w:rsidRPr="001B3812" w14:paraId="2F2863FE" w14:textId="77777777" w:rsidTr="00354B52">
        <w:trPr>
          <w:trHeight w:val="4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25A4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Τύπος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4CD3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1B3812">
              <w:rPr>
                <w:rFonts w:eastAsia="Arial Unicode MS"/>
                <w:color w:val="000000"/>
                <w:sz w:val="22"/>
                <w:szCs w:val="22"/>
              </w:rPr>
              <w:t>Επιδαπέδιο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12FF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ΑΠΑΝΤΗΣΗ ΥΠΟΨΗΦΙΟΥ ΑΝΑΔΟΧΟΥ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A09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1B3812">
              <w:rPr>
                <w:rFonts w:eastAsia="Arial Unicode MS"/>
                <w:color w:val="000000"/>
                <w:sz w:val="22"/>
                <w:szCs w:val="22"/>
              </w:rPr>
              <w:t>ΠΑΡΑΠΟΜΠΗ</w:t>
            </w:r>
          </w:p>
        </w:tc>
      </w:tr>
      <w:tr w:rsidR="00354B52" w:rsidRPr="001B3812" w14:paraId="5C183B47" w14:textId="77777777" w:rsidTr="00354B52">
        <w:trPr>
          <w:trHeight w:val="57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CE0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Ταχύτητα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E83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τουλάχιστον 27 ασπρόμαυρα Α4 αντίγραφα/λεπτό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B86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6576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0893CA9C" w14:textId="77777777" w:rsidTr="00354B52">
        <w:trPr>
          <w:trHeight w:val="7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03B6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Ανάλυση σάρωσης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2CB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600 χ 600 </w:t>
            </w:r>
            <w:proofErr w:type="spellStart"/>
            <w:r w:rsidRPr="001B3812">
              <w:rPr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864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E938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ind w:right="200"/>
              <w:rPr>
                <w:sz w:val="22"/>
                <w:szCs w:val="22"/>
              </w:rPr>
            </w:pPr>
          </w:p>
        </w:tc>
      </w:tr>
      <w:tr w:rsidR="00354B52" w:rsidRPr="001B3812" w14:paraId="7F081233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7E2B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Βάρος χαρτιού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F3A3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52-216g/m2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103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00B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76A1C631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352C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Διάσταση πρωτοτύπου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C28F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Α6-Α3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BF3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7874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558C11FF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2DA7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Χωρητικότητα χαρτιού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3037" w14:textId="77777777" w:rsidR="00354B52" w:rsidRPr="001B3812" w:rsidRDefault="00354B52" w:rsidP="00354B52">
            <w:pPr>
              <w:spacing w:after="100" w:afterAutospacing="1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Δύο τουλάχιστον  μεταβαλλόμενες  κασέτες χαρτιού των 500 φύλλων Α5-Α3 </w:t>
            </w:r>
            <w:proofErr w:type="spellStart"/>
            <w:r w:rsidRPr="001B3812">
              <w:rPr>
                <w:sz w:val="22"/>
                <w:szCs w:val="22"/>
              </w:rPr>
              <w:t>έκαστη</w:t>
            </w:r>
            <w:proofErr w:type="spellEnd"/>
            <w:r w:rsidRPr="001B3812">
              <w:rPr>
                <w:sz w:val="22"/>
                <w:szCs w:val="22"/>
              </w:rPr>
              <w:t>, Βοηθητικός δίσκος (</w:t>
            </w:r>
            <w:proofErr w:type="spellStart"/>
            <w:r w:rsidRPr="001B3812">
              <w:rPr>
                <w:sz w:val="22"/>
                <w:szCs w:val="22"/>
              </w:rPr>
              <w:t>bypass</w:t>
            </w:r>
            <w:proofErr w:type="spellEnd"/>
            <w:r w:rsidRPr="001B3812">
              <w:rPr>
                <w:sz w:val="22"/>
                <w:szCs w:val="22"/>
              </w:rPr>
              <w:t>) 100 φύλλων  Α6-Α3 .Συνολική χωρητικότητα  1.100 φύλλα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91F0" w14:textId="77777777" w:rsidR="00354B52" w:rsidRPr="001B3812" w:rsidRDefault="00354B52" w:rsidP="00354B52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6381" w14:textId="77777777" w:rsidR="00354B52" w:rsidRPr="001B3812" w:rsidRDefault="00354B52" w:rsidP="00354B52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354B52" w:rsidRPr="001B3812" w14:paraId="4BA12408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3E1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lastRenderedPageBreak/>
              <w:t>Σμίκρυνση - μεγέθυνση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41F5" w14:textId="77777777" w:rsidR="00354B52" w:rsidRPr="001B3812" w:rsidRDefault="00354B52" w:rsidP="00354B52">
            <w:pPr>
              <w:spacing w:after="100" w:afterAutospacing="1"/>
              <w:ind w:right="-753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Βοηθητικός δίσκος (</w:t>
            </w:r>
            <w:proofErr w:type="spellStart"/>
            <w:r w:rsidRPr="001B3812">
              <w:rPr>
                <w:sz w:val="22"/>
                <w:szCs w:val="22"/>
              </w:rPr>
              <w:t>bypass</w:t>
            </w:r>
            <w:proofErr w:type="spellEnd"/>
            <w:r w:rsidRPr="001B3812">
              <w:rPr>
                <w:sz w:val="22"/>
                <w:szCs w:val="22"/>
              </w:rPr>
              <w:t xml:space="preserve">) 100 φύλλων  Α6-Α3 .Συνολική χωρητικότητα  1.100 φύλλα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32F1" w14:textId="77777777" w:rsidR="00354B52" w:rsidRPr="001B3812" w:rsidRDefault="00354B52" w:rsidP="00354B52">
            <w:pPr>
              <w:spacing w:after="100" w:afterAutospacing="1"/>
              <w:ind w:right="-753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0058" w14:textId="77777777" w:rsidR="00354B52" w:rsidRPr="001B3812" w:rsidRDefault="00354B52" w:rsidP="00354B52">
            <w:pPr>
              <w:spacing w:after="100" w:afterAutospacing="1"/>
              <w:ind w:right="-753"/>
              <w:rPr>
                <w:sz w:val="22"/>
                <w:szCs w:val="22"/>
              </w:rPr>
            </w:pPr>
          </w:p>
        </w:tc>
      </w:tr>
      <w:tr w:rsidR="00354B52" w:rsidRPr="001B3812" w14:paraId="60C85E43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2EA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Χρόνος προθέρμανσης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B90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≤30sec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358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5D0C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4969C2A9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266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rFonts w:eastAsia="Arial Unicode MS"/>
                <w:sz w:val="22"/>
                <w:szCs w:val="22"/>
              </w:rPr>
              <w:t>Μνήμη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07A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≥2GB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71C5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91F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388295AD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ADC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Χρόνος πρώτου αντιγράφου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8F38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≤6,5 </w:t>
            </w:r>
            <w:proofErr w:type="spellStart"/>
            <w:r w:rsidRPr="001B3812">
              <w:rPr>
                <w:sz w:val="22"/>
                <w:szCs w:val="22"/>
              </w:rPr>
              <w:t>sec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38C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8149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7F7AC741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E49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Έγχρωμη Οθόνη αφής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41EA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≥7’’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08B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69B9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1EEE3524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AFBE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Διαδικασία </w:t>
            </w:r>
            <w:proofErr w:type="spellStart"/>
            <w:r w:rsidRPr="001B3812">
              <w:rPr>
                <w:sz w:val="22"/>
                <w:szCs w:val="22"/>
              </w:rPr>
              <w:t>φωτοαντιγραφής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A1EC" w14:textId="77777777" w:rsidR="00354B52" w:rsidRPr="001B3812" w:rsidRDefault="00354B52" w:rsidP="00354B52">
            <w:pPr>
              <w:spacing w:after="100" w:afterAutospacing="1"/>
              <w:rPr>
                <w:sz w:val="22"/>
                <w:szCs w:val="22"/>
              </w:rPr>
            </w:pPr>
            <w:proofErr w:type="spellStart"/>
            <w:r w:rsidRPr="001B3812">
              <w:rPr>
                <w:sz w:val="22"/>
                <w:szCs w:val="22"/>
              </w:rPr>
              <w:t>Laser</w:t>
            </w:r>
            <w:proofErr w:type="spellEnd"/>
            <w:r w:rsidRPr="001B3812">
              <w:rPr>
                <w:sz w:val="22"/>
                <w:szCs w:val="22"/>
              </w:rPr>
              <w:t xml:space="preserve"> , μία σάρωση πολλά αντίγραφα Αυτόματη διπλή όψη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0A5" w14:textId="77777777" w:rsidR="00354B52" w:rsidRPr="001B3812" w:rsidRDefault="00354B52" w:rsidP="00354B52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6B2" w14:textId="77777777" w:rsidR="00354B52" w:rsidRPr="001B3812" w:rsidRDefault="00354B52" w:rsidP="00354B52">
            <w:pPr>
              <w:spacing w:after="100" w:afterAutospacing="1"/>
              <w:rPr>
                <w:sz w:val="22"/>
                <w:szCs w:val="22"/>
              </w:rPr>
            </w:pPr>
          </w:p>
        </w:tc>
      </w:tr>
      <w:tr w:rsidR="00354B52" w:rsidRPr="001B3812" w14:paraId="429F5908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5DE7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Αυτόματος Τροφοδότης εγγράφων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26C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≥100 πρωτότυπα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B106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172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0D381C7B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74E09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Προεπιλογή αντιγράφων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B01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έως 999 αντίγραφα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5AC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6E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3F1812D4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4AA3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Σύνδεση </w:t>
            </w:r>
            <w:proofErr w:type="spellStart"/>
            <w:r w:rsidRPr="001B3812">
              <w:rPr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32A5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10base-T /100base-TX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BF34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0E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595A4C5A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245D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proofErr w:type="spellStart"/>
            <w:r w:rsidRPr="001B3812">
              <w:rPr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B2FD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Standard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7E6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3B7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1B3812" w14:paraId="1C9ACCFB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ED5C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Γλώσσες εκτύπωσης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EC5D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τουλάχιστον PCL5c, PCL6,PS3emulation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951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229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54B52" w:rsidRPr="00080522" w14:paraId="3CDFEFFA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6787F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Λειτουργίες</w:t>
            </w:r>
            <w:r w:rsidRPr="001B3812">
              <w:rPr>
                <w:sz w:val="22"/>
                <w:szCs w:val="22"/>
                <w:lang w:val="en-US"/>
              </w:rPr>
              <w:t xml:space="preserve"> Scan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8CA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  <w:r w:rsidRPr="001B3812">
              <w:rPr>
                <w:sz w:val="22"/>
                <w:szCs w:val="22"/>
              </w:rPr>
              <w:t>Λειτουργίες</w:t>
            </w:r>
            <w:r w:rsidRPr="001B3812">
              <w:rPr>
                <w:sz w:val="22"/>
                <w:szCs w:val="22"/>
                <w:lang w:val="en-US"/>
              </w:rPr>
              <w:t xml:space="preserve"> Scan to email, Folder, USB, Standard </w:t>
            </w:r>
            <w:r w:rsidRPr="001B3812">
              <w:rPr>
                <w:sz w:val="22"/>
                <w:szCs w:val="22"/>
              </w:rPr>
              <w:t>δυνατότητα</w:t>
            </w:r>
            <w:r w:rsidRPr="001B3812">
              <w:rPr>
                <w:sz w:val="22"/>
                <w:szCs w:val="22"/>
                <w:lang w:val="en-US"/>
              </w:rPr>
              <w:t xml:space="preserve"> scan to </w:t>
            </w:r>
            <w:proofErr w:type="spellStart"/>
            <w:r w:rsidRPr="001B3812">
              <w:rPr>
                <w:sz w:val="22"/>
                <w:szCs w:val="22"/>
                <w:lang w:val="en-US"/>
              </w:rPr>
              <w:t>dropbox</w:t>
            </w:r>
            <w:proofErr w:type="spellEnd"/>
            <w:r w:rsidRPr="001B3812">
              <w:rPr>
                <w:sz w:val="22"/>
                <w:szCs w:val="22"/>
                <w:lang w:val="en-US"/>
              </w:rPr>
              <w:t>, one drive.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FD4B" w14:textId="77777777" w:rsidR="00354B52" w:rsidRPr="0008052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2F0" w14:textId="77777777" w:rsidR="00354B52" w:rsidRPr="0008052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354B52" w:rsidRPr="001B3812" w14:paraId="28D00860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0BA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  <w:proofErr w:type="spellStart"/>
            <w:r w:rsidRPr="001B3812">
              <w:rPr>
                <w:sz w:val="22"/>
                <w:szCs w:val="22"/>
              </w:rPr>
              <w:t>Network</w:t>
            </w:r>
            <w:proofErr w:type="spellEnd"/>
            <w:r w:rsidRPr="001B3812">
              <w:rPr>
                <w:sz w:val="22"/>
                <w:szCs w:val="22"/>
              </w:rPr>
              <w:t xml:space="preserve"> </w:t>
            </w:r>
            <w:proofErr w:type="spellStart"/>
            <w:r w:rsidRPr="001B3812">
              <w:rPr>
                <w:sz w:val="22"/>
                <w:szCs w:val="22"/>
              </w:rPr>
              <w:t>Twain</w:t>
            </w:r>
            <w:proofErr w:type="spellEnd"/>
            <w:r w:rsidRPr="001B3812">
              <w:rPr>
                <w:sz w:val="22"/>
                <w:szCs w:val="22"/>
              </w:rPr>
              <w:t xml:space="preserve"> </w:t>
            </w:r>
            <w:proofErr w:type="spellStart"/>
            <w:r w:rsidRPr="001B3812">
              <w:rPr>
                <w:sz w:val="22"/>
                <w:szCs w:val="22"/>
              </w:rPr>
              <w:t>Drivers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0573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4B5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74C2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354B52" w:rsidRPr="001B3812" w14:paraId="1FACD7EA" w14:textId="77777777" w:rsidTr="00354B52"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12CE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  <w:r w:rsidRPr="001B3812">
              <w:rPr>
                <w:sz w:val="22"/>
                <w:szCs w:val="22"/>
              </w:rPr>
              <w:t>SMBv2/SMBv3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5110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FB1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0AB7" w14:textId="77777777" w:rsidR="00354B52" w:rsidRPr="001B3812" w:rsidRDefault="00354B52" w:rsidP="00354B52">
            <w:pPr>
              <w:widowControl w:val="0"/>
              <w:autoSpaceDE w:val="0"/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44E3DFC9" w14:textId="77777777" w:rsidR="00AD3D2C" w:rsidRPr="001B3812" w:rsidRDefault="00AD3D2C" w:rsidP="001A0ABD">
      <w:pPr>
        <w:spacing w:line="360" w:lineRule="auto"/>
        <w:jc w:val="both"/>
        <w:rPr>
          <w:sz w:val="22"/>
          <w:szCs w:val="22"/>
          <w:lang w:eastAsia="el-GR"/>
        </w:rPr>
      </w:pPr>
    </w:p>
    <w:p w14:paraId="750CE933" w14:textId="77777777" w:rsidR="002521A5" w:rsidRPr="001B3812" w:rsidRDefault="002521A5" w:rsidP="002521A5">
      <w:pPr>
        <w:spacing w:line="360" w:lineRule="auto"/>
        <w:jc w:val="both"/>
        <w:rPr>
          <w:sz w:val="22"/>
          <w:szCs w:val="22"/>
        </w:rPr>
      </w:pPr>
    </w:p>
    <w:p w14:paraId="0B5B38CD" w14:textId="77777777" w:rsidR="002521A5" w:rsidRPr="001B3812" w:rsidRDefault="002521A5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59EB9E8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54EE447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E986051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6B3EC40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1F7B3196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42A1544" w14:textId="77777777" w:rsidR="000C3B0A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D7EC05F" w14:textId="77777777" w:rsidR="001B3812" w:rsidRDefault="001B3812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2A6E137" w14:textId="77777777" w:rsidR="001B3812" w:rsidRDefault="001B3812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71AD99D" w14:textId="77777777" w:rsidR="001B3812" w:rsidRDefault="001B3812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C1B45AF" w14:textId="77777777" w:rsidR="001B3812" w:rsidRDefault="001B3812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D4D28C2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42180C1" w14:textId="77777777" w:rsidR="000C3B0A" w:rsidRPr="001B3812" w:rsidRDefault="000C3B0A" w:rsidP="002521A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45543B4" w14:textId="77777777" w:rsidR="001A285A" w:rsidRPr="001B3812" w:rsidRDefault="001A285A" w:rsidP="001A285A">
      <w:pPr>
        <w:ind w:left="292"/>
        <w:rPr>
          <w:b/>
          <w:color w:val="000000" w:themeColor="text1"/>
          <w:sz w:val="22"/>
          <w:szCs w:val="22"/>
          <w:u w:val="single"/>
        </w:rPr>
      </w:pPr>
      <w:r w:rsidRPr="001B3812">
        <w:rPr>
          <w:b/>
          <w:color w:val="000000" w:themeColor="text1"/>
          <w:sz w:val="22"/>
          <w:szCs w:val="22"/>
          <w:u w:val="single"/>
        </w:rPr>
        <w:lastRenderedPageBreak/>
        <w:t xml:space="preserve">ΠΑΡΑΡΤΗΜΑ </w:t>
      </w:r>
      <w:r w:rsidR="000C3B0A" w:rsidRPr="001B3812">
        <w:rPr>
          <w:b/>
          <w:color w:val="000000" w:themeColor="text1"/>
          <w:sz w:val="22"/>
          <w:szCs w:val="22"/>
          <w:u w:val="single"/>
        </w:rPr>
        <w:t>Γ</w:t>
      </w:r>
      <w:r w:rsidRPr="001B3812">
        <w:rPr>
          <w:b/>
          <w:color w:val="000000" w:themeColor="text1"/>
          <w:sz w:val="22"/>
          <w:szCs w:val="22"/>
          <w:u w:val="single"/>
        </w:rPr>
        <w:t>΄  ΕΝΤΥΠΟ ΟΙΚΟΝΟΜΙΚΗΣ ΠΡΟΣΦΟΡΑΣ</w:t>
      </w:r>
    </w:p>
    <w:p w14:paraId="66133731" w14:textId="77777777" w:rsidR="007F50B8" w:rsidRPr="001B3812" w:rsidRDefault="007F50B8" w:rsidP="00C7165B">
      <w:pPr>
        <w:spacing w:line="360" w:lineRule="auto"/>
        <w:rPr>
          <w:color w:val="000000" w:themeColor="text1"/>
          <w:sz w:val="22"/>
          <w:szCs w:val="22"/>
        </w:rPr>
      </w:pPr>
    </w:p>
    <w:p w14:paraId="0A3934BC" w14:textId="77777777" w:rsidR="007F50B8" w:rsidRPr="001B3812" w:rsidRDefault="007F50B8" w:rsidP="00C7165B">
      <w:pPr>
        <w:spacing w:line="360" w:lineRule="auto"/>
        <w:rPr>
          <w:sz w:val="22"/>
          <w:szCs w:val="22"/>
        </w:rPr>
      </w:pPr>
    </w:p>
    <w:p w14:paraId="4FA8D348" w14:textId="77777777" w:rsidR="00C7165B" w:rsidRPr="001B3812" w:rsidRDefault="00C7165B" w:rsidP="00C7165B">
      <w:pPr>
        <w:spacing w:line="360" w:lineRule="auto"/>
        <w:rPr>
          <w:sz w:val="22"/>
          <w:szCs w:val="22"/>
        </w:rPr>
      </w:pPr>
      <w:r w:rsidRPr="001B3812">
        <w:rPr>
          <w:sz w:val="22"/>
          <w:szCs w:val="22"/>
        </w:rPr>
        <w:t xml:space="preserve">Ο/Η .................................................... καταθέτω την οικονομική προσφορά μου, αποδεχόμενος/η πλήρως και ανεπιφυλάκτως τους όρους που περιγράφονται στην με ΑΔΑΜ ..........................., πρόσκλησης εκδήλωσης ενδιαφέροντος για την </w:t>
      </w:r>
      <w:r w:rsidRPr="001B3812">
        <w:rPr>
          <w:color w:val="000000" w:themeColor="text1"/>
          <w:sz w:val="22"/>
          <w:szCs w:val="22"/>
        </w:rPr>
        <w:t>παροχή</w:t>
      </w:r>
      <w:r w:rsidRPr="001B3812">
        <w:rPr>
          <w:sz w:val="22"/>
          <w:szCs w:val="22"/>
        </w:rPr>
        <w:t xml:space="preserve"> υπηρεσιών παραγωγής αντιγράφων για την κάλυψη των ετήσιων αναγκών της Σιβιτανιδείου Σχολής.</w:t>
      </w:r>
    </w:p>
    <w:p w14:paraId="1ABE59D5" w14:textId="77777777" w:rsidR="001A285A" w:rsidRPr="001B3812" w:rsidRDefault="001A285A" w:rsidP="001A285A">
      <w:pPr>
        <w:pStyle w:val="8"/>
        <w:rPr>
          <w:rFonts w:ascii="Times New Roman" w:hAnsi="Times New Roman" w:cs="Times New Roman"/>
          <w:sz w:val="22"/>
          <w:szCs w:val="22"/>
        </w:rPr>
      </w:pPr>
    </w:p>
    <w:tbl>
      <w:tblPr>
        <w:tblW w:w="1035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55"/>
        <w:gridCol w:w="1625"/>
        <w:gridCol w:w="1363"/>
        <w:gridCol w:w="1659"/>
        <w:gridCol w:w="2551"/>
      </w:tblGrid>
      <w:tr w:rsidR="001A285A" w:rsidRPr="001B3812" w14:paraId="17FEF1A5" w14:textId="77777777" w:rsidTr="00777088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38910B4" w14:textId="77777777" w:rsidR="001A285A" w:rsidRPr="001B3812" w:rsidRDefault="002A2B33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sz w:val="22"/>
                <w:szCs w:val="22"/>
              </w:rPr>
              <w:t>ΥΠΗΡΕΣΙΕΣ ΠΑΡΑΓΩΓΗΣ ΑΝΤΙΓΡΑΦΩΝ</w:t>
            </w:r>
            <w:r w:rsidR="001A285A" w:rsidRPr="001B381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C529872" w14:textId="77777777" w:rsidR="001A285A" w:rsidRPr="001B3812" w:rsidRDefault="00C7165B" w:rsidP="004510E8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1B3812">
              <w:rPr>
                <w:rFonts w:ascii="Times New Roman" w:hAnsi="Times New Roman" w:cs="Times New Roman"/>
                <w:sz w:val="22"/>
                <w:szCs w:val="22"/>
              </w:rPr>
              <w:t>ΤΙΜΗ</w:t>
            </w:r>
          </w:p>
          <w:p w14:paraId="57AEF2BA" w14:textId="77777777" w:rsidR="001A285A" w:rsidRPr="001B3812" w:rsidRDefault="007F50B8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caps/>
                <w:sz w:val="22"/>
                <w:szCs w:val="22"/>
              </w:rPr>
              <w:t>ΑΝΕΥ</w:t>
            </w:r>
            <w:r w:rsidR="001A285A" w:rsidRPr="001B3812">
              <w:rPr>
                <w:b/>
                <w:bCs/>
                <w:caps/>
                <w:sz w:val="22"/>
                <w:szCs w:val="22"/>
              </w:rPr>
              <w:t xml:space="preserve"> φ.π.α.</w:t>
            </w:r>
          </w:p>
          <w:p w14:paraId="6DA2B4F1" w14:textId="77777777" w:rsidR="001A285A" w:rsidRPr="001B3812" w:rsidRDefault="001A285A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sz w:val="22"/>
                <w:szCs w:val="22"/>
              </w:rPr>
              <w:t xml:space="preserve">(σε </w:t>
            </w:r>
            <w:r w:rsidRPr="001B3812">
              <w:rPr>
                <w:b/>
                <w:sz w:val="22"/>
                <w:szCs w:val="22"/>
              </w:rPr>
              <w:t>€)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04668F" w14:textId="77777777" w:rsidR="001A285A" w:rsidRPr="001B3812" w:rsidRDefault="001A285A" w:rsidP="004510E8">
            <w:pPr>
              <w:pStyle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1B3812">
              <w:rPr>
                <w:rFonts w:ascii="Times New Roman" w:hAnsi="Times New Roman" w:cs="Times New Roman"/>
                <w:sz w:val="22"/>
                <w:szCs w:val="22"/>
              </w:rPr>
              <w:t xml:space="preserve">Ποσο </w:t>
            </w:r>
          </w:p>
          <w:p w14:paraId="41DF29BB" w14:textId="77777777" w:rsidR="001A285A" w:rsidRPr="001B3812" w:rsidRDefault="001A285A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caps/>
                <w:sz w:val="22"/>
                <w:szCs w:val="22"/>
              </w:rPr>
              <w:t>φ.π.α.</w:t>
            </w:r>
          </w:p>
          <w:p w14:paraId="2950C41A" w14:textId="77777777" w:rsidR="001A285A" w:rsidRPr="001B3812" w:rsidRDefault="001A285A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sz w:val="22"/>
                <w:szCs w:val="22"/>
              </w:rPr>
              <w:t xml:space="preserve">(σε </w:t>
            </w:r>
            <w:r w:rsidRPr="001B3812">
              <w:rPr>
                <w:b/>
                <w:sz w:val="22"/>
                <w:szCs w:val="22"/>
              </w:rPr>
              <w:t>€)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7FD2C5" w14:textId="77777777" w:rsidR="001A285A" w:rsidRPr="001B3812" w:rsidRDefault="007F50B8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caps/>
                <w:sz w:val="22"/>
                <w:szCs w:val="22"/>
              </w:rPr>
              <w:t>ΤΙΜΗ</w:t>
            </w:r>
            <w:r w:rsidR="001A285A" w:rsidRPr="001B3812">
              <w:rPr>
                <w:b/>
                <w:bCs/>
                <w:caps/>
                <w:sz w:val="22"/>
                <w:szCs w:val="22"/>
              </w:rPr>
              <w:t xml:space="preserve"> με φ.π.α. </w:t>
            </w:r>
          </w:p>
          <w:p w14:paraId="34C58152" w14:textId="77777777" w:rsidR="001A285A" w:rsidRPr="001B3812" w:rsidRDefault="001A285A" w:rsidP="004510E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b/>
                <w:bCs/>
                <w:sz w:val="22"/>
                <w:szCs w:val="22"/>
              </w:rPr>
              <w:t xml:space="preserve">(σε </w:t>
            </w:r>
            <w:r w:rsidRPr="001B3812">
              <w:rPr>
                <w:b/>
                <w:sz w:val="22"/>
                <w:szCs w:val="22"/>
              </w:rPr>
              <w:t>€)</w:t>
            </w:r>
          </w:p>
        </w:tc>
      </w:tr>
      <w:tr w:rsidR="001A285A" w:rsidRPr="001B3812" w14:paraId="5C577A1C" w14:textId="77777777" w:rsidTr="00777088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0C07" w14:textId="77777777" w:rsidR="001A285A" w:rsidRPr="001B3812" w:rsidRDefault="001A285A" w:rsidP="004510E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Κόστος ανά αντίγραφο (σελίδα)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F2E26" w14:textId="77777777" w:rsidR="001A285A" w:rsidRPr="001B3812" w:rsidRDefault="001A285A" w:rsidP="004510E8">
            <w:pPr>
              <w:snapToGrid w:val="0"/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5E32" w14:textId="77777777" w:rsidR="001A285A" w:rsidRPr="001B3812" w:rsidRDefault="001A285A" w:rsidP="004510E8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5758" w14:textId="77777777" w:rsidR="001A285A" w:rsidRPr="001B3812" w:rsidRDefault="001A285A" w:rsidP="004510E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>Ανά αντίγραφο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80C5" w14:textId="77777777" w:rsidR="001A285A" w:rsidRPr="001B3812" w:rsidRDefault="001A285A" w:rsidP="004510E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B3812">
              <w:rPr>
                <w:sz w:val="22"/>
                <w:szCs w:val="22"/>
              </w:rPr>
              <w:t xml:space="preserve">(Χ) </w:t>
            </w:r>
            <w:r w:rsidR="00777088" w:rsidRPr="001B3812">
              <w:rPr>
                <w:b/>
                <w:sz w:val="22"/>
                <w:szCs w:val="22"/>
              </w:rPr>
              <w:t>2.212.000</w:t>
            </w:r>
            <w:r w:rsidRPr="001B3812">
              <w:rPr>
                <w:sz w:val="22"/>
                <w:szCs w:val="22"/>
              </w:rPr>
              <w:t>αντίγραφα</w:t>
            </w:r>
          </w:p>
          <w:p w14:paraId="2BABC914" w14:textId="77777777" w:rsidR="001A285A" w:rsidRPr="001B3812" w:rsidRDefault="001A285A" w:rsidP="004510E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84DD0FD" w14:textId="77777777" w:rsidR="001A285A" w:rsidRPr="001B3812" w:rsidRDefault="001A285A" w:rsidP="004510E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ad"/>
        <w:tblW w:w="10347" w:type="dxa"/>
        <w:tblInd w:w="-4" w:type="dxa"/>
        <w:tblLook w:val="04A0" w:firstRow="1" w:lastRow="0" w:firstColumn="1" w:lastColumn="0" w:noHBand="0" w:noVBand="1"/>
      </w:tblPr>
      <w:tblGrid>
        <w:gridCol w:w="7858"/>
        <w:gridCol w:w="2489"/>
      </w:tblGrid>
      <w:tr w:rsidR="007F50B8" w:rsidRPr="001B3812" w14:paraId="6B76B00E" w14:textId="77777777" w:rsidTr="00777088">
        <w:tc>
          <w:tcPr>
            <w:tcW w:w="7858" w:type="dxa"/>
          </w:tcPr>
          <w:p w14:paraId="22F47C49" w14:textId="77777777" w:rsidR="007F50B8" w:rsidRPr="001B3812" w:rsidRDefault="007F50B8" w:rsidP="004510E8">
            <w:pPr>
              <w:ind w:right="33"/>
              <w:jc w:val="right"/>
              <w:rPr>
                <w:b/>
                <w:sz w:val="22"/>
                <w:szCs w:val="22"/>
              </w:rPr>
            </w:pPr>
            <w:r w:rsidRPr="001B3812">
              <w:rPr>
                <w:b/>
                <w:sz w:val="22"/>
                <w:szCs w:val="22"/>
              </w:rPr>
              <w:t>ΣΥΝΟΛΙΚΗ ΤΙΜΗ ΥΠΗΡΕΣΙΩΝ (ΧΩΡΙΣ Φ.Π.Α)</w:t>
            </w:r>
          </w:p>
        </w:tc>
        <w:tc>
          <w:tcPr>
            <w:tcW w:w="2489" w:type="dxa"/>
          </w:tcPr>
          <w:p w14:paraId="1850B684" w14:textId="77777777" w:rsidR="007F50B8" w:rsidRPr="001B3812" w:rsidRDefault="007F50B8" w:rsidP="004510E8">
            <w:pPr>
              <w:ind w:right="33"/>
              <w:rPr>
                <w:sz w:val="22"/>
                <w:szCs w:val="22"/>
              </w:rPr>
            </w:pPr>
          </w:p>
        </w:tc>
      </w:tr>
      <w:tr w:rsidR="007F50B8" w:rsidRPr="001B3812" w14:paraId="190CC7FD" w14:textId="77777777" w:rsidTr="00777088">
        <w:tc>
          <w:tcPr>
            <w:tcW w:w="7858" w:type="dxa"/>
          </w:tcPr>
          <w:p w14:paraId="434CFB94" w14:textId="77777777" w:rsidR="007F50B8" w:rsidRPr="001B3812" w:rsidRDefault="007F50B8" w:rsidP="004510E8">
            <w:pPr>
              <w:ind w:right="33"/>
              <w:jc w:val="right"/>
              <w:rPr>
                <w:b/>
                <w:sz w:val="22"/>
                <w:szCs w:val="22"/>
              </w:rPr>
            </w:pPr>
            <w:r w:rsidRPr="001B3812">
              <w:rPr>
                <w:b/>
                <w:sz w:val="22"/>
                <w:szCs w:val="22"/>
              </w:rPr>
              <w:t>ΣΥΝΟΛΟ Φ.Π.Α. …..%</w:t>
            </w:r>
          </w:p>
        </w:tc>
        <w:tc>
          <w:tcPr>
            <w:tcW w:w="2489" w:type="dxa"/>
          </w:tcPr>
          <w:p w14:paraId="7B5C2538" w14:textId="77777777" w:rsidR="007F50B8" w:rsidRPr="001B3812" w:rsidRDefault="007F50B8" w:rsidP="004510E8">
            <w:pPr>
              <w:ind w:right="33"/>
              <w:rPr>
                <w:sz w:val="22"/>
                <w:szCs w:val="22"/>
              </w:rPr>
            </w:pPr>
          </w:p>
        </w:tc>
      </w:tr>
      <w:tr w:rsidR="007F50B8" w:rsidRPr="001B3812" w14:paraId="743EE66A" w14:textId="77777777" w:rsidTr="00777088">
        <w:tc>
          <w:tcPr>
            <w:tcW w:w="7858" w:type="dxa"/>
          </w:tcPr>
          <w:p w14:paraId="1A60E517" w14:textId="77777777" w:rsidR="007F50B8" w:rsidRPr="001B3812" w:rsidRDefault="007F50B8" w:rsidP="004510E8">
            <w:pPr>
              <w:ind w:right="33"/>
              <w:jc w:val="right"/>
              <w:rPr>
                <w:b/>
                <w:sz w:val="22"/>
                <w:szCs w:val="22"/>
              </w:rPr>
            </w:pPr>
            <w:r w:rsidRPr="001B3812">
              <w:rPr>
                <w:b/>
                <w:sz w:val="22"/>
                <w:szCs w:val="22"/>
              </w:rPr>
              <w:t>ΣΥΝΟΛΙΚΗ ΤΙΜΗ ΥΠΗΡΕΣΙΩΝ (ΜΕ Φ.Π.Α)</w:t>
            </w:r>
          </w:p>
        </w:tc>
        <w:tc>
          <w:tcPr>
            <w:tcW w:w="2489" w:type="dxa"/>
          </w:tcPr>
          <w:p w14:paraId="12417555" w14:textId="77777777" w:rsidR="007F50B8" w:rsidRPr="001B3812" w:rsidRDefault="007F50B8" w:rsidP="004510E8">
            <w:pPr>
              <w:ind w:right="33"/>
              <w:rPr>
                <w:sz w:val="22"/>
                <w:szCs w:val="22"/>
              </w:rPr>
            </w:pPr>
          </w:p>
        </w:tc>
      </w:tr>
    </w:tbl>
    <w:p w14:paraId="2C1A549D" w14:textId="77777777" w:rsidR="007F50B8" w:rsidRPr="001B3812" w:rsidRDefault="007F50B8" w:rsidP="00C7165B">
      <w:pPr>
        <w:suppressAutoHyphens w:val="0"/>
        <w:spacing w:line="269" w:lineRule="auto"/>
        <w:ind w:left="-4" w:right="33" w:hanging="8"/>
        <w:jc w:val="both"/>
        <w:rPr>
          <w:rFonts w:eastAsia="Calibri"/>
          <w:color w:val="000000"/>
          <w:sz w:val="22"/>
          <w:szCs w:val="22"/>
          <w:lang w:eastAsia="el-GR"/>
        </w:rPr>
      </w:pPr>
    </w:p>
    <w:p w14:paraId="092CD84A" w14:textId="77777777" w:rsidR="007F50B8" w:rsidRPr="001B3812" w:rsidRDefault="007F50B8" w:rsidP="00C7165B">
      <w:pPr>
        <w:suppressAutoHyphens w:val="0"/>
        <w:spacing w:line="269" w:lineRule="auto"/>
        <w:ind w:left="-4" w:right="33" w:hanging="8"/>
        <w:jc w:val="both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sz w:val="22"/>
          <w:szCs w:val="22"/>
        </w:rPr>
        <w:t xml:space="preserve">Ο χρόνος ισχύος της παραπάνω προσφοράς μου είναι : </w:t>
      </w:r>
      <w:proofErr w:type="spellStart"/>
      <w:r w:rsidRPr="001B3812">
        <w:rPr>
          <w:sz w:val="22"/>
          <w:szCs w:val="22"/>
        </w:rPr>
        <w:t>εκατόν</w:t>
      </w:r>
      <w:proofErr w:type="spellEnd"/>
      <w:r w:rsidRPr="001B3812">
        <w:rPr>
          <w:sz w:val="22"/>
          <w:szCs w:val="22"/>
        </w:rPr>
        <w:t xml:space="preserve"> είκοσι (120) ημέρες, από την καταληκτική ημερομηνία κατάθεσης.</w:t>
      </w:r>
    </w:p>
    <w:p w14:paraId="18724CC7" w14:textId="77777777" w:rsidR="00C7165B" w:rsidRPr="001B3812" w:rsidRDefault="00C7165B" w:rsidP="00C7165B">
      <w:pPr>
        <w:suppressAutoHyphens w:val="0"/>
        <w:spacing w:line="269" w:lineRule="auto"/>
        <w:ind w:left="-4" w:right="33" w:hanging="8"/>
        <w:jc w:val="both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>Στις τιμές συμπεριλαμβάνονται παντός είδους κρατήσεις που βαρύνουν τον ανάδοχο</w:t>
      </w:r>
      <w:r w:rsidR="007F50B8" w:rsidRPr="001B3812">
        <w:rPr>
          <w:rFonts w:eastAsia="Calibri"/>
          <w:color w:val="000000"/>
          <w:sz w:val="22"/>
          <w:szCs w:val="22"/>
          <w:lang w:eastAsia="el-GR"/>
        </w:rPr>
        <w:t>.</w:t>
      </w:r>
    </w:p>
    <w:p w14:paraId="73F8231D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 xml:space="preserve"> </w:t>
      </w:r>
    </w:p>
    <w:p w14:paraId="116811EA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</w:p>
    <w:p w14:paraId="6083F394" w14:textId="77777777" w:rsidR="007F50B8" w:rsidRPr="001B3812" w:rsidRDefault="00C7165B" w:rsidP="007F50B8">
      <w:pPr>
        <w:spacing w:line="259" w:lineRule="auto"/>
        <w:ind w:left="309" w:hanging="10"/>
        <w:jc w:val="center"/>
        <w:rPr>
          <w:sz w:val="22"/>
          <w:szCs w:val="22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 xml:space="preserve"> </w:t>
      </w:r>
      <w:r w:rsidR="007F50B8" w:rsidRPr="001B3812">
        <w:rPr>
          <w:sz w:val="22"/>
          <w:szCs w:val="22"/>
        </w:rPr>
        <w:t xml:space="preserve">Για τον Προσφέροντα </w:t>
      </w:r>
    </w:p>
    <w:p w14:paraId="41247019" w14:textId="77777777" w:rsidR="007F50B8" w:rsidRPr="001B3812" w:rsidRDefault="007F50B8" w:rsidP="007F50B8">
      <w:pPr>
        <w:spacing w:line="259" w:lineRule="auto"/>
        <w:ind w:left="3"/>
        <w:rPr>
          <w:sz w:val="22"/>
          <w:szCs w:val="22"/>
        </w:rPr>
      </w:pPr>
      <w:r w:rsidRPr="001B3812">
        <w:rPr>
          <w:sz w:val="22"/>
          <w:szCs w:val="22"/>
        </w:rPr>
        <w:t xml:space="preserve"> </w:t>
      </w:r>
    </w:p>
    <w:p w14:paraId="2DED482C" w14:textId="77777777" w:rsidR="007F50B8" w:rsidRPr="001B3812" w:rsidRDefault="007F50B8" w:rsidP="007F50B8">
      <w:pPr>
        <w:spacing w:line="259" w:lineRule="auto"/>
        <w:ind w:left="309" w:right="6" w:hanging="10"/>
        <w:jc w:val="center"/>
        <w:rPr>
          <w:sz w:val="22"/>
          <w:szCs w:val="22"/>
        </w:rPr>
      </w:pPr>
      <w:r w:rsidRPr="001B3812">
        <w:rPr>
          <w:sz w:val="22"/>
          <w:szCs w:val="22"/>
        </w:rPr>
        <w:t>(</w:t>
      </w:r>
      <w:proofErr w:type="spellStart"/>
      <w:r w:rsidRPr="001B3812">
        <w:rPr>
          <w:sz w:val="22"/>
          <w:szCs w:val="22"/>
        </w:rPr>
        <w:t>Ονομ</w:t>
      </w:r>
      <w:proofErr w:type="spellEnd"/>
      <w:r w:rsidRPr="001B3812">
        <w:rPr>
          <w:sz w:val="22"/>
          <w:szCs w:val="22"/>
        </w:rPr>
        <w:t>/</w:t>
      </w:r>
      <w:proofErr w:type="spellStart"/>
      <w:r w:rsidRPr="001B3812">
        <w:rPr>
          <w:sz w:val="22"/>
          <w:szCs w:val="22"/>
        </w:rPr>
        <w:t>μο</w:t>
      </w:r>
      <w:proofErr w:type="spellEnd"/>
      <w:r w:rsidRPr="001B3812">
        <w:rPr>
          <w:sz w:val="22"/>
          <w:szCs w:val="22"/>
        </w:rPr>
        <w:t xml:space="preserve"> – Υπογραφή‐Σφραγίδα) </w:t>
      </w:r>
    </w:p>
    <w:p w14:paraId="02F698B4" w14:textId="77777777" w:rsidR="007F50B8" w:rsidRPr="001B3812" w:rsidRDefault="007F50B8" w:rsidP="007F50B8">
      <w:pPr>
        <w:spacing w:after="160" w:line="259" w:lineRule="auto"/>
        <w:ind w:left="2"/>
        <w:rPr>
          <w:sz w:val="22"/>
          <w:szCs w:val="22"/>
        </w:rPr>
      </w:pPr>
      <w:r w:rsidRPr="001B3812">
        <w:rPr>
          <w:sz w:val="22"/>
          <w:szCs w:val="22"/>
        </w:rPr>
        <w:t xml:space="preserve"> </w:t>
      </w:r>
    </w:p>
    <w:p w14:paraId="494CE744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</w:p>
    <w:p w14:paraId="2650E630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 xml:space="preserve"> </w:t>
      </w:r>
    </w:p>
    <w:p w14:paraId="089B78B0" w14:textId="77777777" w:rsidR="00C7165B" w:rsidRPr="001B3812" w:rsidRDefault="00C7165B" w:rsidP="00C7165B">
      <w:pPr>
        <w:tabs>
          <w:tab w:val="center" w:pos="5094"/>
          <w:tab w:val="center" w:pos="6127"/>
        </w:tabs>
        <w:suppressAutoHyphens w:val="0"/>
        <w:spacing w:line="259" w:lineRule="auto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ab/>
        <w:t xml:space="preserve">Καλλιθέα,   / </w:t>
      </w:r>
      <w:r w:rsidRPr="001B3812">
        <w:rPr>
          <w:rFonts w:eastAsia="Calibri"/>
          <w:color w:val="000000"/>
          <w:sz w:val="22"/>
          <w:szCs w:val="22"/>
          <w:lang w:eastAsia="el-GR"/>
        </w:rPr>
        <w:tab/>
        <w:t>/ 202</w:t>
      </w:r>
      <w:r w:rsidR="00777088" w:rsidRPr="001B3812">
        <w:rPr>
          <w:rFonts w:eastAsia="Calibri"/>
          <w:color w:val="000000"/>
          <w:sz w:val="22"/>
          <w:szCs w:val="22"/>
          <w:lang w:eastAsia="el-GR"/>
        </w:rPr>
        <w:t>4</w:t>
      </w:r>
    </w:p>
    <w:p w14:paraId="4F71A2B9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 xml:space="preserve"> </w:t>
      </w:r>
    </w:p>
    <w:p w14:paraId="557C622E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 xml:space="preserve"> </w:t>
      </w:r>
    </w:p>
    <w:p w14:paraId="1FCF69C9" w14:textId="77777777" w:rsidR="00C7165B" w:rsidRPr="001B3812" w:rsidRDefault="00C7165B" w:rsidP="00C7165B">
      <w:pPr>
        <w:suppressAutoHyphens w:val="0"/>
        <w:spacing w:line="259" w:lineRule="auto"/>
        <w:ind w:left="2"/>
        <w:rPr>
          <w:rFonts w:eastAsia="Calibri"/>
          <w:color w:val="000000"/>
          <w:sz w:val="22"/>
          <w:szCs w:val="22"/>
          <w:lang w:eastAsia="el-GR"/>
        </w:rPr>
      </w:pPr>
      <w:r w:rsidRPr="001B3812">
        <w:rPr>
          <w:rFonts w:eastAsia="Calibri"/>
          <w:color w:val="000000"/>
          <w:sz w:val="22"/>
          <w:szCs w:val="22"/>
          <w:lang w:eastAsia="el-GR"/>
        </w:rPr>
        <w:t xml:space="preserve"> </w:t>
      </w:r>
    </w:p>
    <w:p w14:paraId="731A0D26" w14:textId="77777777" w:rsidR="001A285A" w:rsidRPr="001B3812" w:rsidRDefault="001A285A" w:rsidP="001A285A">
      <w:pPr>
        <w:pStyle w:val="Style1"/>
        <w:spacing w:before="0"/>
        <w:rPr>
          <w:rFonts w:ascii="Times New Roman" w:hAnsi="Times New Roman" w:cs="Times New Roman"/>
          <w:sz w:val="22"/>
          <w:szCs w:val="22"/>
        </w:rPr>
      </w:pPr>
    </w:p>
    <w:p w14:paraId="49774F6F" w14:textId="77777777" w:rsidR="001A285A" w:rsidRPr="001B3812" w:rsidRDefault="001A285A" w:rsidP="001A285A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sectPr w:rsidR="001A285A" w:rsidRPr="001B3812" w:rsidSect="00A567F9">
      <w:headerReference w:type="default" r:id="rId8"/>
      <w:pgSz w:w="11906" w:h="16838"/>
      <w:pgMar w:top="709" w:right="566" w:bottom="1135" w:left="11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B1CF" w14:textId="77777777" w:rsidR="00BA6E76" w:rsidRDefault="00BA6E76" w:rsidP="0099262A">
      <w:r>
        <w:separator/>
      </w:r>
    </w:p>
  </w:endnote>
  <w:endnote w:type="continuationSeparator" w:id="0">
    <w:p w14:paraId="25B09A18" w14:textId="77777777" w:rsidR="00BA6E76" w:rsidRDefault="00BA6E76" w:rsidP="009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naiiaoioaenU200">
    <w:altName w:val="Times New Roman"/>
    <w:charset w:val="A1"/>
    <w:family w:val="auto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317FD" w14:textId="77777777" w:rsidR="00BA6E76" w:rsidRDefault="00BA6E76" w:rsidP="0099262A">
      <w:r>
        <w:separator/>
      </w:r>
    </w:p>
  </w:footnote>
  <w:footnote w:type="continuationSeparator" w:id="0">
    <w:p w14:paraId="65034273" w14:textId="77777777" w:rsidR="00BA6E76" w:rsidRDefault="00BA6E76" w:rsidP="0099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798130"/>
      <w:docPartObj>
        <w:docPartGallery w:val="Page Numbers (Top of Page)"/>
        <w:docPartUnique/>
      </w:docPartObj>
    </w:sdtPr>
    <w:sdtContent>
      <w:p w14:paraId="1EAA88E8" w14:textId="77777777" w:rsidR="004510E8" w:rsidRDefault="004510E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2F471" w14:textId="77777777" w:rsidR="004510E8" w:rsidRDefault="004510E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BEBE11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151515"/>
        <w:sz w:val="20"/>
        <w:szCs w:val="20"/>
      </w:rPr>
    </w:lvl>
  </w:abstractNum>
  <w:abstractNum w:abstractNumId="8" w15:restartNumberingAfterBreak="0">
    <w:nsid w:val="044F6DE5"/>
    <w:multiLevelType w:val="hybridMultilevel"/>
    <w:tmpl w:val="5CAC8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B7A2E"/>
    <w:multiLevelType w:val="hybridMultilevel"/>
    <w:tmpl w:val="06E82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5C50"/>
    <w:multiLevelType w:val="hybridMultilevel"/>
    <w:tmpl w:val="6B2AA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62D9"/>
    <w:multiLevelType w:val="hybridMultilevel"/>
    <w:tmpl w:val="F1E0C8F0"/>
    <w:lvl w:ilvl="0" w:tplc="BEBE1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1179A"/>
    <w:multiLevelType w:val="hybridMultilevel"/>
    <w:tmpl w:val="D604E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20AC9"/>
    <w:multiLevelType w:val="hybridMultilevel"/>
    <w:tmpl w:val="590CB9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0AAD"/>
    <w:multiLevelType w:val="hybridMultilevel"/>
    <w:tmpl w:val="2BFCE562"/>
    <w:lvl w:ilvl="0" w:tplc="3D703C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B0018"/>
    <w:multiLevelType w:val="hybridMultilevel"/>
    <w:tmpl w:val="B44EC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B4C02"/>
    <w:multiLevelType w:val="hybridMultilevel"/>
    <w:tmpl w:val="5AFAC5EC"/>
    <w:lvl w:ilvl="0" w:tplc="77D82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60F4"/>
    <w:multiLevelType w:val="hybridMultilevel"/>
    <w:tmpl w:val="CB0AE950"/>
    <w:lvl w:ilvl="0" w:tplc="0D3029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11FEC"/>
    <w:multiLevelType w:val="hybridMultilevel"/>
    <w:tmpl w:val="008A2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37AE5"/>
    <w:multiLevelType w:val="hybridMultilevel"/>
    <w:tmpl w:val="36C460A2"/>
    <w:lvl w:ilvl="0" w:tplc="AD04E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4758">
    <w:abstractNumId w:val="0"/>
  </w:num>
  <w:num w:numId="2" w16cid:durableId="278033368">
    <w:abstractNumId w:val="1"/>
  </w:num>
  <w:num w:numId="3" w16cid:durableId="313680328">
    <w:abstractNumId w:val="2"/>
  </w:num>
  <w:num w:numId="4" w16cid:durableId="1919827343">
    <w:abstractNumId w:val="3"/>
  </w:num>
  <w:num w:numId="5" w16cid:durableId="1055349376">
    <w:abstractNumId w:val="4"/>
  </w:num>
  <w:num w:numId="6" w16cid:durableId="382364138">
    <w:abstractNumId w:val="5"/>
  </w:num>
  <w:num w:numId="7" w16cid:durableId="1909533042">
    <w:abstractNumId w:val="6"/>
  </w:num>
  <w:num w:numId="8" w16cid:durableId="429857558">
    <w:abstractNumId w:val="7"/>
  </w:num>
  <w:num w:numId="9" w16cid:durableId="98451860">
    <w:abstractNumId w:val="12"/>
  </w:num>
  <w:num w:numId="10" w16cid:durableId="1235043459">
    <w:abstractNumId w:val="13"/>
  </w:num>
  <w:num w:numId="11" w16cid:durableId="698774002">
    <w:abstractNumId w:val="19"/>
  </w:num>
  <w:num w:numId="12" w16cid:durableId="958144530">
    <w:abstractNumId w:val="17"/>
  </w:num>
  <w:num w:numId="13" w16cid:durableId="514199616">
    <w:abstractNumId w:val="15"/>
  </w:num>
  <w:num w:numId="14" w16cid:durableId="1473132964">
    <w:abstractNumId w:val="9"/>
  </w:num>
  <w:num w:numId="15" w16cid:durableId="1717003700">
    <w:abstractNumId w:val="11"/>
  </w:num>
  <w:num w:numId="16" w16cid:durableId="1288001353">
    <w:abstractNumId w:val="18"/>
  </w:num>
  <w:num w:numId="17" w16cid:durableId="998576344">
    <w:abstractNumId w:val="16"/>
  </w:num>
  <w:num w:numId="18" w16cid:durableId="1611278695">
    <w:abstractNumId w:val="8"/>
  </w:num>
  <w:num w:numId="19" w16cid:durableId="1423915784">
    <w:abstractNumId w:val="10"/>
  </w:num>
  <w:num w:numId="20" w16cid:durableId="2033803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0"/>
    <w:rsid w:val="00000F67"/>
    <w:rsid w:val="00002DB5"/>
    <w:rsid w:val="00007079"/>
    <w:rsid w:val="00011ADE"/>
    <w:rsid w:val="000131E6"/>
    <w:rsid w:val="0001326B"/>
    <w:rsid w:val="000258AA"/>
    <w:rsid w:val="00033499"/>
    <w:rsid w:val="00043163"/>
    <w:rsid w:val="00051EA2"/>
    <w:rsid w:val="000602B2"/>
    <w:rsid w:val="000645E7"/>
    <w:rsid w:val="000655A2"/>
    <w:rsid w:val="000660AD"/>
    <w:rsid w:val="00072EEB"/>
    <w:rsid w:val="000749ED"/>
    <w:rsid w:val="0007785F"/>
    <w:rsid w:val="00080522"/>
    <w:rsid w:val="00081706"/>
    <w:rsid w:val="00092D13"/>
    <w:rsid w:val="000B69A1"/>
    <w:rsid w:val="000B6E16"/>
    <w:rsid w:val="000C285E"/>
    <w:rsid w:val="000C3B0A"/>
    <w:rsid w:val="000D0699"/>
    <w:rsid w:val="000E0B8D"/>
    <w:rsid w:val="000E3534"/>
    <w:rsid w:val="000E5E70"/>
    <w:rsid w:val="000F18B3"/>
    <w:rsid w:val="00100B79"/>
    <w:rsid w:val="0010696E"/>
    <w:rsid w:val="00113CD9"/>
    <w:rsid w:val="00116DC8"/>
    <w:rsid w:val="00133058"/>
    <w:rsid w:val="0013390E"/>
    <w:rsid w:val="001372AF"/>
    <w:rsid w:val="00152C78"/>
    <w:rsid w:val="001564F6"/>
    <w:rsid w:val="00162355"/>
    <w:rsid w:val="00165A75"/>
    <w:rsid w:val="00172214"/>
    <w:rsid w:val="00177D4A"/>
    <w:rsid w:val="001843D4"/>
    <w:rsid w:val="00184E26"/>
    <w:rsid w:val="0019094D"/>
    <w:rsid w:val="00193377"/>
    <w:rsid w:val="001A09E1"/>
    <w:rsid w:val="001A0ABD"/>
    <w:rsid w:val="001A27E0"/>
    <w:rsid w:val="001A285A"/>
    <w:rsid w:val="001B3812"/>
    <w:rsid w:val="001C2021"/>
    <w:rsid w:val="001C3F06"/>
    <w:rsid w:val="001C5FBF"/>
    <w:rsid w:val="001D573A"/>
    <w:rsid w:val="001E040B"/>
    <w:rsid w:val="001E201C"/>
    <w:rsid w:val="001E3820"/>
    <w:rsid w:val="001E50BE"/>
    <w:rsid w:val="00200A02"/>
    <w:rsid w:val="00202A4F"/>
    <w:rsid w:val="002041F8"/>
    <w:rsid w:val="00210308"/>
    <w:rsid w:val="00224297"/>
    <w:rsid w:val="00224855"/>
    <w:rsid w:val="00247094"/>
    <w:rsid w:val="0025070C"/>
    <w:rsid w:val="002521A5"/>
    <w:rsid w:val="00261825"/>
    <w:rsid w:val="0026385B"/>
    <w:rsid w:val="00267178"/>
    <w:rsid w:val="002A2B33"/>
    <w:rsid w:val="002A31AE"/>
    <w:rsid w:val="002A75CC"/>
    <w:rsid w:val="002B3262"/>
    <w:rsid w:val="002B3C97"/>
    <w:rsid w:val="002C44DC"/>
    <w:rsid w:val="002C51C7"/>
    <w:rsid w:val="002C741F"/>
    <w:rsid w:val="002D2EC8"/>
    <w:rsid w:val="002D623A"/>
    <w:rsid w:val="002D6D91"/>
    <w:rsid w:val="002F2C13"/>
    <w:rsid w:val="003012C8"/>
    <w:rsid w:val="00302410"/>
    <w:rsid w:val="00304E29"/>
    <w:rsid w:val="00305ACA"/>
    <w:rsid w:val="00310BAF"/>
    <w:rsid w:val="003158ED"/>
    <w:rsid w:val="003344AF"/>
    <w:rsid w:val="003346E1"/>
    <w:rsid w:val="003427F2"/>
    <w:rsid w:val="003434D7"/>
    <w:rsid w:val="00344334"/>
    <w:rsid w:val="00346234"/>
    <w:rsid w:val="00347905"/>
    <w:rsid w:val="003505DD"/>
    <w:rsid w:val="00354B52"/>
    <w:rsid w:val="003557F3"/>
    <w:rsid w:val="003665D5"/>
    <w:rsid w:val="003744C3"/>
    <w:rsid w:val="00380477"/>
    <w:rsid w:val="00383E3E"/>
    <w:rsid w:val="00396B75"/>
    <w:rsid w:val="003A2C31"/>
    <w:rsid w:val="003A6B71"/>
    <w:rsid w:val="003B3A1F"/>
    <w:rsid w:val="003B494E"/>
    <w:rsid w:val="003C0724"/>
    <w:rsid w:val="003C235E"/>
    <w:rsid w:val="003C2F2A"/>
    <w:rsid w:val="003E5536"/>
    <w:rsid w:val="004011EE"/>
    <w:rsid w:val="00403985"/>
    <w:rsid w:val="00404B27"/>
    <w:rsid w:val="00405976"/>
    <w:rsid w:val="00413748"/>
    <w:rsid w:val="00414800"/>
    <w:rsid w:val="00414B10"/>
    <w:rsid w:val="00420113"/>
    <w:rsid w:val="0043128D"/>
    <w:rsid w:val="004337AD"/>
    <w:rsid w:val="00437EC5"/>
    <w:rsid w:val="00443F27"/>
    <w:rsid w:val="00445B92"/>
    <w:rsid w:val="004510E8"/>
    <w:rsid w:val="00463D5C"/>
    <w:rsid w:val="004654AF"/>
    <w:rsid w:val="00476CC9"/>
    <w:rsid w:val="00477104"/>
    <w:rsid w:val="00485EB8"/>
    <w:rsid w:val="004A246E"/>
    <w:rsid w:val="004C0B42"/>
    <w:rsid w:val="004C7488"/>
    <w:rsid w:val="004D0793"/>
    <w:rsid w:val="004D5F0F"/>
    <w:rsid w:val="004D69F9"/>
    <w:rsid w:val="004E2BD6"/>
    <w:rsid w:val="004E62E4"/>
    <w:rsid w:val="004E6D33"/>
    <w:rsid w:val="004F692E"/>
    <w:rsid w:val="005004D1"/>
    <w:rsid w:val="00504BF1"/>
    <w:rsid w:val="00521FA6"/>
    <w:rsid w:val="00523EA6"/>
    <w:rsid w:val="00527A6B"/>
    <w:rsid w:val="00534717"/>
    <w:rsid w:val="00535C28"/>
    <w:rsid w:val="005510B9"/>
    <w:rsid w:val="00554D55"/>
    <w:rsid w:val="0055597B"/>
    <w:rsid w:val="00556FC1"/>
    <w:rsid w:val="00560FF7"/>
    <w:rsid w:val="005669DF"/>
    <w:rsid w:val="0056774D"/>
    <w:rsid w:val="0057528F"/>
    <w:rsid w:val="00576966"/>
    <w:rsid w:val="005841C9"/>
    <w:rsid w:val="0058556A"/>
    <w:rsid w:val="00595F26"/>
    <w:rsid w:val="005972A9"/>
    <w:rsid w:val="005C1EBF"/>
    <w:rsid w:val="005D2870"/>
    <w:rsid w:val="005D4DB4"/>
    <w:rsid w:val="005D667B"/>
    <w:rsid w:val="005E4129"/>
    <w:rsid w:val="00605EF0"/>
    <w:rsid w:val="00614E45"/>
    <w:rsid w:val="00630D13"/>
    <w:rsid w:val="00640832"/>
    <w:rsid w:val="00647163"/>
    <w:rsid w:val="0065372B"/>
    <w:rsid w:val="00654E90"/>
    <w:rsid w:val="00662F9F"/>
    <w:rsid w:val="00663E7D"/>
    <w:rsid w:val="00680149"/>
    <w:rsid w:val="00680474"/>
    <w:rsid w:val="006877D2"/>
    <w:rsid w:val="006A29F5"/>
    <w:rsid w:val="006A2B6F"/>
    <w:rsid w:val="006B61A8"/>
    <w:rsid w:val="006C1D87"/>
    <w:rsid w:val="006C5208"/>
    <w:rsid w:val="006D37E0"/>
    <w:rsid w:val="006D3CFE"/>
    <w:rsid w:val="006D68AE"/>
    <w:rsid w:val="006F4A55"/>
    <w:rsid w:val="0070016D"/>
    <w:rsid w:val="0070043B"/>
    <w:rsid w:val="007052CC"/>
    <w:rsid w:val="00722551"/>
    <w:rsid w:val="00725E23"/>
    <w:rsid w:val="0072684E"/>
    <w:rsid w:val="007427AF"/>
    <w:rsid w:val="007449BB"/>
    <w:rsid w:val="007605DD"/>
    <w:rsid w:val="007658D0"/>
    <w:rsid w:val="00767EDD"/>
    <w:rsid w:val="00770BDC"/>
    <w:rsid w:val="00777088"/>
    <w:rsid w:val="007834F9"/>
    <w:rsid w:val="0079403D"/>
    <w:rsid w:val="00796707"/>
    <w:rsid w:val="007A35EB"/>
    <w:rsid w:val="007B076C"/>
    <w:rsid w:val="007B3DD0"/>
    <w:rsid w:val="007B5C75"/>
    <w:rsid w:val="007B632E"/>
    <w:rsid w:val="007C2F7F"/>
    <w:rsid w:val="007F3E9B"/>
    <w:rsid w:val="007F50B8"/>
    <w:rsid w:val="0080039E"/>
    <w:rsid w:val="00805FF8"/>
    <w:rsid w:val="008114BE"/>
    <w:rsid w:val="00834422"/>
    <w:rsid w:val="00834EF6"/>
    <w:rsid w:val="008471A8"/>
    <w:rsid w:val="00854308"/>
    <w:rsid w:val="00854FB3"/>
    <w:rsid w:val="0085685C"/>
    <w:rsid w:val="00865A31"/>
    <w:rsid w:val="008777C2"/>
    <w:rsid w:val="00880C2B"/>
    <w:rsid w:val="00890E5F"/>
    <w:rsid w:val="008939D5"/>
    <w:rsid w:val="008A0185"/>
    <w:rsid w:val="008A3C88"/>
    <w:rsid w:val="008A6C9A"/>
    <w:rsid w:val="008B6C8E"/>
    <w:rsid w:val="008B7217"/>
    <w:rsid w:val="008C2F55"/>
    <w:rsid w:val="008C6C6C"/>
    <w:rsid w:val="008D07A7"/>
    <w:rsid w:val="008D213E"/>
    <w:rsid w:val="008D3C20"/>
    <w:rsid w:val="008D6391"/>
    <w:rsid w:val="008E329E"/>
    <w:rsid w:val="008F2CA7"/>
    <w:rsid w:val="008F68E9"/>
    <w:rsid w:val="008F6B2B"/>
    <w:rsid w:val="00907190"/>
    <w:rsid w:val="009215BF"/>
    <w:rsid w:val="009338DC"/>
    <w:rsid w:val="009353A6"/>
    <w:rsid w:val="00935B44"/>
    <w:rsid w:val="00935EF9"/>
    <w:rsid w:val="00940409"/>
    <w:rsid w:val="00940CDF"/>
    <w:rsid w:val="009422C1"/>
    <w:rsid w:val="009514AC"/>
    <w:rsid w:val="00956912"/>
    <w:rsid w:val="00965756"/>
    <w:rsid w:val="0097171B"/>
    <w:rsid w:val="00973D09"/>
    <w:rsid w:val="00984244"/>
    <w:rsid w:val="00985F26"/>
    <w:rsid w:val="0099262A"/>
    <w:rsid w:val="009A31EB"/>
    <w:rsid w:val="009A7525"/>
    <w:rsid w:val="009B796C"/>
    <w:rsid w:val="009C047F"/>
    <w:rsid w:val="009C0CC6"/>
    <w:rsid w:val="009C4139"/>
    <w:rsid w:val="009F07B9"/>
    <w:rsid w:val="00A04488"/>
    <w:rsid w:val="00A07AAF"/>
    <w:rsid w:val="00A117E9"/>
    <w:rsid w:val="00A11930"/>
    <w:rsid w:val="00A1568F"/>
    <w:rsid w:val="00A16BBE"/>
    <w:rsid w:val="00A22550"/>
    <w:rsid w:val="00A41909"/>
    <w:rsid w:val="00A440C9"/>
    <w:rsid w:val="00A50197"/>
    <w:rsid w:val="00A567F9"/>
    <w:rsid w:val="00A61CBA"/>
    <w:rsid w:val="00A678EA"/>
    <w:rsid w:val="00A705F8"/>
    <w:rsid w:val="00A92ADF"/>
    <w:rsid w:val="00A957A5"/>
    <w:rsid w:val="00A97B92"/>
    <w:rsid w:val="00A97E7A"/>
    <w:rsid w:val="00AD3D2C"/>
    <w:rsid w:val="00AD6FC9"/>
    <w:rsid w:val="00AE6008"/>
    <w:rsid w:val="00AE661A"/>
    <w:rsid w:val="00AF7B42"/>
    <w:rsid w:val="00B22769"/>
    <w:rsid w:val="00B30E74"/>
    <w:rsid w:val="00B31414"/>
    <w:rsid w:val="00B4104B"/>
    <w:rsid w:val="00B529BE"/>
    <w:rsid w:val="00B75A88"/>
    <w:rsid w:val="00B76609"/>
    <w:rsid w:val="00B805D7"/>
    <w:rsid w:val="00B82944"/>
    <w:rsid w:val="00B85BB7"/>
    <w:rsid w:val="00B90DF9"/>
    <w:rsid w:val="00B9569C"/>
    <w:rsid w:val="00BA6E76"/>
    <w:rsid w:val="00BA7795"/>
    <w:rsid w:val="00BA7F73"/>
    <w:rsid w:val="00BB5735"/>
    <w:rsid w:val="00BC0AD3"/>
    <w:rsid w:val="00BD0CAF"/>
    <w:rsid w:val="00BD3679"/>
    <w:rsid w:val="00BD776B"/>
    <w:rsid w:val="00BF64A7"/>
    <w:rsid w:val="00C00DB1"/>
    <w:rsid w:val="00C1035F"/>
    <w:rsid w:val="00C144E4"/>
    <w:rsid w:val="00C152EB"/>
    <w:rsid w:val="00C2195D"/>
    <w:rsid w:val="00C220BB"/>
    <w:rsid w:val="00C223AF"/>
    <w:rsid w:val="00C34372"/>
    <w:rsid w:val="00C5439A"/>
    <w:rsid w:val="00C55D7B"/>
    <w:rsid w:val="00C626EC"/>
    <w:rsid w:val="00C62CB4"/>
    <w:rsid w:val="00C64794"/>
    <w:rsid w:val="00C66ECA"/>
    <w:rsid w:val="00C7165B"/>
    <w:rsid w:val="00C75797"/>
    <w:rsid w:val="00C83C05"/>
    <w:rsid w:val="00C8570D"/>
    <w:rsid w:val="00C9120D"/>
    <w:rsid w:val="00C9348E"/>
    <w:rsid w:val="00CA71BF"/>
    <w:rsid w:val="00CB3045"/>
    <w:rsid w:val="00CC79BD"/>
    <w:rsid w:val="00D04800"/>
    <w:rsid w:val="00D058E1"/>
    <w:rsid w:val="00D13E55"/>
    <w:rsid w:val="00D14C13"/>
    <w:rsid w:val="00D56305"/>
    <w:rsid w:val="00D57224"/>
    <w:rsid w:val="00D71E01"/>
    <w:rsid w:val="00D806F4"/>
    <w:rsid w:val="00D84225"/>
    <w:rsid w:val="00D91D1B"/>
    <w:rsid w:val="00D940D7"/>
    <w:rsid w:val="00DD5447"/>
    <w:rsid w:val="00DD5B04"/>
    <w:rsid w:val="00DE497D"/>
    <w:rsid w:val="00E0527D"/>
    <w:rsid w:val="00E073EA"/>
    <w:rsid w:val="00E11F37"/>
    <w:rsid w:val="00E33C17"/>
    <w:rsid w:val="00E3683C"/>
    <w:rsid w:val="00E37014"/>
    <w:rsid w:val="00E41FB0"/>
    <w:rsid w:val="00E45ED4"/>
    <w:rsid w:val="00E46F32"/>
    <w:rsid w:val="00E54C86"/>
    <w:rsid w:val="00E564A6"/>
    <w:rsid w:val="00E64BAC"/>
    <w:rsid w:val="00E65791"/>
    <w:rsid w:val="00E75A62"/>
    <w:rsid w:val="00E83F80"/>
    <w:rsid w:val="00E83FEE"/>
    <w:rsid w:val="00E97F2D"/>
    <w:rsid w:val="00EA47F5"/>
    <w:rsid w:val="00EB1A87"/>
    <w:rsid w:val="00EB3E22"/>
    <w:rsid w:val="00EC45C1"/>
    <w:rsid w:val="00ED06D7"/>
    <w:rsid w:val="00EE6F89"/>
    <w:rsid w:val="00EF090C"/>
    <w:rsid w:val="00EF2381"/>
    <w:rsid w:val="00EF39EA"/>
    <w:rsid w:val="00EF4C58"/>
    <w:rsid w:val="00F01833"/>
    <w:rsid w:val="00F05DA4"/>
    <w:rsid w:val="00F06597"/>
    <w:rsid w:val="00F06711"/>
    <w:rsid w:val="00F14F2E"/>
    <w:rsid w:val="00F23220"/>
    <w:rsid w:val="00F233FE"/>
    <w:rsid w:val="00F23AD9"/>
    <w:rsid w:val="00F25718"/>
    <w:rsid w:val="00F2654B"/>
    <w:rsid w:val="00F3144D"/>
    <w:rsid w:val="00F3364F"/>
    <w:rsid w:val="00F35AEA"/>
    <w:rsid w:val="00F40232"/>
    <w:rsid w:val="00F536C9"/>
    <w:rsid w:val="00F57BBC"/>
    <w:rsid w:val="00F65661"/>
    <w:rsid w:val="00F65C82"/>
    <w:rsid w:val="00F75932"/>
    <w:rsid w:val="00F91821"/>
    <w:rsid w:val="00F956BD"/>
    <w:rsid w:val="00F96726"/>
    <w:rsid w:val="00FA0F53"/>
    <w:rsid w:val="00FA1DCD"/>
    <w:rsid w:val="00FA2638"/>
    <w:rsid w:val="00FA51B1"/>
    <w:rsid w:val="00FC4580"/>
    <w:rsid w:val="00FD0B7F"/>
    <w:rsid w:val="00FF35D5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AF1BCC"/>
  <w15:chartTrackingRefBased/>
  <w15:docId w15:val="{56FA4679-25F2-4160-8D67-E90FF19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011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uppressAutoHyphens w:val="0"/>
      <w:spacing w:line="360" w:lineRule="auto"/>
      <w:jc w:val="center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uppressAutoHyphens w:val="0"/>
      <w:spacing w:line="360" w:lineRule="auto"/>
      <w:jc w:val="center"/>
      <w:outlineLvl w:val="8"/>
    </w:pPr>
    <w:rPr>
      <w:rFonts w:ascii="Arial" w:hAnsi="Arial" w:cs="Arial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Arial Unicode MS" w:hAnsi="Symbol" w:cs="Symbol" w:hint="default"/>
      <w:sz w:val="20"/>
      <w:szCs w:val="20"/>
    </w:rPr>
  </w:style>
  <w:style w:type="character" w:customStyle="1" w:styleId="WW8Num7z0">
    <w:name w:val="WW8Num7z0"/>
    <w:rPr>
      <w:rFonts w:ascii="Symbol" w:eastAsia="Arial Unicode MS" w:hAnsi="Symbol" w:cs="Symbol" w:hint="default"/>
      <w:color w:val="000000"/>
      <w:sz w:val="20"/>
      <w:szCs w:val="20"/>
    </w:rPr>
  </w:style>
  <w:style w:type="character" w:customStyle="1" w:styleId="WW8Num8z0">
    <w:name w:val="WW8Num8z0"/>
    <w:rPr>
      <w:rFonts w:ascii="Symbol" w:eastAsia="Arial Unicode MS" w:hAnsi="Symbol" w:cs="Symbol" w:hint="default"/>
      <w:color w:val="151515"/>
      <w:sz w:val="20"/>
      <w:szCs w:val="20"/>
    </w:rPr>
  </w:style>
  <w:style w:type="character" w:customStyle="1" w:styleId="40">
    <w:name w:val="Προεπιλεγμένη γραμματοσειρά4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eastAsia="Arial Unicode MS" w:hAnsi="Symbol" w:cs="Symbol" w:hint="default"/>
      <w:color w:val="151515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30">
    <w:name w:val="Προεπιλεγμένη γραμματοσειρά3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a3">
    <w:name w:val="Κουκκίδες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pPr>
      <w:suppressLineNumbers/>
    </w:pPr>
    <w:rPr>
      <w:rFonts w:cs="Lucida Sans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21">
    <w:name w:val="Σώμα κείμενου 21"/>
    <w:basedOn w:val="a"/>
    <w:pPr>
      <w:spacing w:line="360" w:lineRule="auto"/>
      <w:jc w:val="both"/>
    </w:pPr>
    <w:rPr>
      <w:rFonts w:ascii="Arial" w:hAnsi="Arial" w:cs="Arial"/>
      <w:sz w:val="22"/>
      <w:szCs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Σώμα κείμενου με εσοχή 21"/>
    <w:basedOn w:val="a"/>
    <w:pPr>
      <w:spacing w:after="120" w:line="480" w:lineRule="auto"/>
      <w:ind w:left="283"/>
    </w:pPr>
  </w:style>
  <w:style w:type="paragraph" w:customStyle="1" w:styleId="11">
    <w:name w:val="Παράγραφος λίστας1"/>
    <w:basedOn w:val="a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GRHelvA">
    <w:name w:val="GR Helv Aπλό"/>
    <w:basedOn w:val="a"/>
    <w:pPr>
      <w:suppressAutoHyphens w:val="0"/>
      <w:jc w:val="both"/>
    </w:pPr>
    <w:rPr>
      <w:rFonts w:ascii="AnaiiaoioaenU200" w:hAnsi="AnaiiaoioaenU200" w:cs="AnaiiaoioaenU20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ac">
    <w:name w:val="Στυλ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1">
    <w:name w:val="Style1"/>
    <w:basedOn w:val="a5"/>
    <w:pPr>
      <w:tabs>
        <w:tab w:val="left" w:pos="284"/>
        <w:tab w:val="left" w:pos="426"/>
      </w:tabs>
      <w:suppressAutoHyphens w:val="0"/>
      <w:spacing w:before="120" w:after="0" w:line="360" w:lineRule="auto"/>
      <w:ind w:left="284" w:hanging="284"/>
      <w:jc w:val="both"/>
    </w:pPr>
    <w:rPr>
      <w:rFonts w:ascii="Arial" w:hAnsi="Arial" w:cs="Arial"/>
      <w:color w:val="000000"/>
      <w:sz w:val="16"/>
      <w:szCs w:val="20"/>
    </w:rPr>
  </w:style>
  <w:style w:type="character" w:customStyle="1" w:styleId="ListLabel63">
    <w:name w:val="ListLabel 63"/>
    <w:rsid w:val="008471A8"/>
    <w:rPr>
      <w:rFonts w:cs="Times New Roman"/>
    </w:rPr>
  </w:style>
  <w:style w:type="character" w:customStyle="1" w:styleId="ListLabel81">
    <w:name w:val="ListLabel 81"/>
    <w:rsid w:val="008471A8"/>
    <w:rPr>
      <w:rFonts w:cs="Times New Roman"/>
    </w:rPr>
  </w:style>
  <w:style w:type="table" w:styleId="ad">
    <w:name w:val="Table Grid"/>
    <w:basedOn w:val="a1"/>
    <w:uiPriority w:val="39"/>
    <w:rsid w:val="0039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EE6F89"/>
    <w:rPr>
      <w:color w:val="605E5C"/>
      <w:shd w:val="clear" w:color="auto" w:fill="E1DFDD"/>
    </w:rPr>
  </w:style>
  <w:style w:type="character" w:customStyle="1" w:styleId="3Char">
    <w:name w:val="Επικεφαλίδα 3 Char"/>
    <w:link w:val="3"/>
    <w:uiPriority w:val="9"/>
    <w:semiHidden/>
    <w:rsid w:val="00420113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2">
    <w:name w:val="Body Text 2"/>
    <w:basedOn w:val="a"/>
    <w:link w:val="2Char"/>
    <w:uiPriority w:val="99"/>
    <w:semiHidden/>
    <w:unhideWhenUsed/>
    <w:rsid w:val="00420113"/>
    <w:pPr>
      <w:spacing w:after="120" w:line="480" w:lineRule="auto"/>
    </w:pPr>
  </w:style>
  <w:style w:type="character" w:customStyle="1" w:styleId="2Char">
    <w:name w:val="Σώμα κείμενου 2 Char"/>
    <w:link w:val="22"/>
    <w:uiPriority w:val="99"/>
    <w:semiHidden/>
    <w:rsid w:val="00420113"/>
    <w:rPr>
      <w:sz w:val="24"/>
      <w:szCs w:val="24"/>
      <w:lang w:eastAsia="zh-CN"/>
    </w:rPr>
  </w:style>
  <w:style w:type="paragraph" w:styleId="af">
    <w:name w:val="Body Text Indent"/>
    <w:basedOn w:val="a"/>
    <w:link w:val="Char"/>
    <w:uiPriority w:val="99"/>
    <w:semiHidden/>
    <w:unhideWhenUsed/>
    <w:rsid w:val="00420113"/>
    <w:pPr>
      <w:spacing w:after="120"/>
      <w:ind w:left="283"/>
    </w:pPr>
  </w:style>
  <w:style w:type="character" w:customStyle="1" w:styleId="Char">
    <w:name w:val="Σώμα κείμενου με εσοχή Char"/>
    <w:link w:val="af"/>
    <w:uiPriority w:val="99"/>
    <w:semiHidden/>
    <w:rsid w:val="00420113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2041F8"/>
    <w:rPr>
      <w:sz w:val="16"/>
      <w:szCs w:val="16"/>
    </w:rPr>
  </w:style>
  <w:style w:type="paragraph" w:styleId="af1">
    <w:name w:val="annotation text"/>
    <w:basedOn w:val="a"/>
    <w:link w:val="Char0"/>
    <w:uiPriority w:val="99"/>
    <w:semiHidden/>
    <w:unhideWhenUsed/>
    <w:rsid w:val="002041F8"/>
    <w:rPr>
      <w:sz w:val="20"/>
      <w:szCs w:val="20"/>
    </w:rPr>
  </w:style>
  <w:style w:type="character" w:customStyle="1" w:styleId="Char0">
    <w:name w:val="Κείμενο σχολίου Char"/>
    <w:link w:val="af1"/>
    <w:uiPriority w:val="99"/>
    <w:semiHidden/>
    <w:rsid w:val="002041F8"/>
    <w:rPr>
      <w:lang w:eastAsia="zh-CN"/>
    </w:rPr>
  </w:style>
  <w:style w:type="paragraph" w:styleId="af2">
    <w:name w:val="annotation subject"/>
    <w:basedOn w:val="af1"/>
    <w:next w:val="af1"/>
    <w:link w:val="Char1"/>
    <w:uiPriority w:val="99"/>
    <w:semiHidden/>
    <w:unhideWhenUsed/>
    <w:rsid w:val="002041F8"/>
    <w:rPr>
      <w:b/>
      <w:bCs/>
    </w:rPr>
  </w:style>
  <w:style w:type="character" w:customStyle="1" w:styleId="Char1">
    <w:name w:val="Θέμα σχολίου Char"/>
    <w:link w:val="af2"/>
    <w:uiPriority w:val="99"/>
    <w:semiHidden/>
    <w:rsid w:val="002041F8"/>
    <w:rPr>
      <w:b/>
      <w:bCs/>
      <w:lang w:eastAsia="zh-CN"/>
    </w:rPr>
  </w:style>
  <w:style w:type="paragraph" w:styleId="af3">
    <w:name w:val="Balloon Text"/>
    <w:basedOn w:val="a"/>
    <w:link w:val="Char2"/>
    <w:uiPriority w:val="99"/>
    <w:semiHidden/>
    <w:unhideWhenUsed/>
    <w:rsid w:val="002041F8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f3"/>
    <w:uiPriority w:val="99"/>
    <w:semiHidden/>
    <w:rsid w:val="002041F8"/>
    <w:rPr>
      <w:rFonts w:ascii="Segoe UI" w:hAnsi="Segoe UI" w:cs="Segoe UI"/>
      <w:sz w:val="18"/>
      <w:szCs w:val="18"/>
      <w:lang w:eastAsia="zh-CN"/>
    </w:rPr>
  </w:style>
  <w:style w:type="character" w:customStyle="1" w:styleId="4Char">
    <w:name w:val="Επικεφαλίδα 4 Char"/>
    <w:basedOn w:val="a0"/>
    <w:link w:val="4"/>
    <w:uiPriority w:val="9"/>
    <w:semiHidden/>
    <w:rsid w:val="009338D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af4">
    <w:name w:val="header"/>
    <w:basedOn w:val="a"/>
    <w:link w:val="Char3"/>
    <w:uiPriority w:val="99"/>
    <w:unhideWhenUsed/>
    <w:rsid w:val="00BC0A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4"/>
    <w:uiPriority w:val="99"/>
    <w:rsid w:val="00BC0AD3"/>
    <w:rPr>
      <w:sz w:val="24"/>
      <w:szCs w:val="24"/>
      <w:lang w:eastAsia="zh-CN"/>
    </w:rPr>
  </w:style>
  <w:style w:type="paragraph" w:styleId="af5">
    <w:name w:val="footer"/>
    <w:basedOn w:val="a"/>
    <w:link w:val="Char4"/>
    <w:uiPriority w:val="99"/>
    <w:unhideWhenUsed/>
    <w:rsid w:val="00BC0AD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5"/>
    <w:uiPriority w:val="99"/>
    <w:rsid w:val="00BC0AD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E870-271B-42A8-9029-64DFA0F6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1537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STELIOS</dc:creator>
  <cp:keywords/>
  <cp:lastModifiedBy>keftes8@outlook.com.gr</cp:lastModifiedBy>
  <cp:revision>3</cp:revision>
  <cp:lastPrinted>2024-06-20T10:07:00Z</cp:lastPrinted>
  <dcterms:created xsi:type="dcterms:W3CDTF">2024-06-20T11:05:00Z</dcterms:created>
  <dcterms:modified xsi:type="dcterms:W3CDTF">2024-06-20T11:06:00Z</dcterms:modified>
</cp:coreProperties>
</file>